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78A4" w:rsidRPr="0016134C" w:rsidRDefault="008F78A4" w:rsidP="005B7027">
      <w:pPr>
        <w:pStyle w:val="Ttulo"/>
      </w:pPr>
      <w:r w:rsidRPr="0016134C">
        <w:t>Tierra, Tierra!!!</w:t>
      </w:r>
    </w:p>
    <w:p w:rsidR="008F78A4" w:rsidRPr="0016134C" w:rsidRDefault="00D74ED7" w:rsidP="002B6CB0">
      <w:pPr>
        <w:pStyle w:val="Subttulo"/>
        <w:rPr>
          <w:sz w:val="24"/>
        </w:rPr>
      </w:pPr>
      <w:r w:rsidRPr="0016134C">
        <w:rPr>
          <w:sz w:val="24"/>
        </w:rPr>
        <w:t xml:space="preserve">Frase inventada en 1492 por </w:t>
      </w:r>
      <w:r w:rsidR="00E833DE" w:rsidRPr="0016134C">
        <w:rPr>
          <w:sz w:val="24"/>
        </w:rPr>
        <w:t xml:space="preserve">Juan Rodrigo Bermejo, nacido en el pueblo de Lepe, Huelva en 1469, también conocido como </w:t>
      </w:r>
      <w:r w:rsidR="008F78A4" w:rsidRPr="0016134C">
        <w:rPr>
          <w:sz w:val="24"/>
        </w:rPr>
        <w:t>Rodrigo de Triana</w:t>
      </w:r>
      <w:r w:rsidR="00E833DE" w:rsidRPr="0016134C">
        <w:rPr>
          <w:sz w:val="24"/>
        </w:rPr>
        <w:t>.</w:t>
      </w:r>
      <w:r w:rsidRPr="0016134C">
        <w:rPr>
          <w:sz w:val="24"/>
        </w:rPr>
        <w:t xml:space="preserve"> </w:t>
      </w:r>
      <w:r w:rsidR="0016276B" w:rsidRPr="0016134C">
        <w:rPr>
          <w:sz w:val="24"/>
        </w:rPr>
        <w:t>(</w:t>
      </w:r>
      <w:r w:rsidRPr="0016134C">
        <w:rPr>
          <w:sz w:val="24"/>
        </w:rPr>
        <w:t xml:space="preserve">Colón se lo </w:t>
      </w:r>
      <w:r w:rsidR="00DB00A3" w:rsidRPr="0016134C">
        <w:rPr>
          <w:sz w:val="24"/>
        </w:rPr>
        <w:t>pasó por el aro</w:t>
      </w:r>
      <w:r w:rsidRPr="0016134C">
        <w:rPr>
          <w:sz w:val="24"/>
        </w:rPr>
        <w:t xml:space="preserve"> y nunca le pagó el premio prometido al primero que viera la tierra</w:t>
      </w:r>
      <w:r w:rsidR="0016276B" w:rsidRPr="0016134C">
        <w:rPr>
          <w:sz w:val="24"/>
        </w:rPr>
        <w:t>. Triste ah?)</w:t>
      </w:r>
    </w:p>
    <w:p w:rsidR="00BA4D35" w:rsidRPr="0016134C" w:rsidRDefault="00DB00A3" w:rsidP="008D2CE7">
      <w:pPr>
        <w:pStyle w:val="Textoindependiente"/>
      </w:pPr>
      <w:r w:rsidRPr="0016134C">
        <w:t xml:space="preserve">Pero no es de Guanahani de lo que se trata este verso. Es sobre la Tierra de RF y el </w:t>
      </w:r>
      <w:r w:rsidR="00635D89" w:rsidRPr="0016134C">
        <w:t>radioaficionado</w:t>
      </w:r>
      <w:r w:rsidRPr="0016134C">
        <w:t>. Este</w:t>
      </w:r>
      <w:r w:rsidR="00635D89" w:rsidRPr="0016134C">
        <w:t xml:space="preserve"> es uno de los te</w:t>
      </w:r>
      <w:r w:rsidR="008A4B61">
        <w:t>más</w:t>
      </w:r>
      <w:r w:rsidR="00635D89" w:rsidRPr="0016134C">
        <w:t xml:space="preserve"> menos comprendidos y sobre los cuales se escucha </w:t>
      </w:r>
      <w:r w:rsidR="008A4B61">
        <w:t>más</w:t>
      </w:r>
      <w:r w:rsidR="00635D89" w:rsidRPr="0016134C">
        <w:t xml:space="preserve"> les</w:t>
      </w:r>
      <w:r w:rsidR="00D74ED7" w:rsidRPr="0016134C">
        <w:t>u</w:t>
      </w:r>
      <w:r w:rsidR="00635D89" w:rsidRPr="0016134C">
        <w:t>ras. Al t</w:t>
      </w:r>
      <w:r w:rsidRPr="0016134C">
        <w:t>ópico</w:t>
      </w:r>
      <w:r w:rsidR="00635D89" w:rsidRPr="0016134C">
        <w:t xml:space="preserve"> lo rodea un aura de magia, que reemplaza a lo que debe ser algo técnico y </w:t>
      </w:r>
      <w:r w:rsidR="008A4B61">
        <w:t>científico</w:t>
      </w:r>
      <w:r w:rsidR="00635D89" w:rsidRPr="0016134C">
        <w:t>, como todo nuestro hobby.</w:t>
      </w:r>
    </w:p>
    <w:p w:rsidR="00F9521A" w:rsidRPr="0016134C" w:rsidRDefault="0087295F" w:rsidP="008D2CE7">
      <w:pPr>
        <w:pStyle w:val="Textoindependiente"/>
      </w:pPr>
      <w:r w:rsidRPr="0016134C">
        <w:t>Agradeceré todos los comentarios, aportes, preguntas, descalificaciones, insultos, etc., a mi correo personal</w:t>
      </w:r>
      <w:r w:rsidR="00F9521A" w:rsidRPr="0016134C">
        <w:t>. E</w:t>
      </w:r>
      <w:r w:rsidRPr="0016134C">
        <w:t xml:space="preserve">s </w:t>
      </w:r>
      <w:r w:rsidR="008A4B61">
        <w:t>más</w:t>
      </w:r>
      <w:r w:rsidRPr="0016134C">
        <w:t xml:space="preserve"> fácil contestar así con seriedad y tranquilidad los aportes de Uds. </w:t>
      </w:r>
      <w:r w:rsidR="00F9521A" w:rsidRPr="0016134C">
        <w:t xml:space="preserve">Las modificaciones o corecciones que haya que hacer gracias a los aportes de los lectores sí las pondremos en el texto y en facebook. </w:t>
      </w:r>
    </w:p>
    <w:p w:rsidR="006765F5" w:rsidRDefault="0087295F" w:rsidP="008D2CE7">
      <w:pPr>
        <w:pStyle w:val="Textoindependiente"/>
      </w:pPr>
      <w:r w:rsidRPr="0016134C">
        <w:t>No soy un profesional de las telecomunicaciones, electricidad ni electrónica, por lo tanto este aporte se genera, como todos los míos, de</w:t>
      </w:r>
      <w:r w:rsidR="00E748C7">
        <w:t>sde e</w:t>
      </w:r>
      <w:r w:rsidRPr="0016134C">
        <w:t>l cariño y del sudor. Del cariño a la radioafición y a todos los que practicamos este hobby (no hoobi, Armando), y del sudor de las infinitas horas de estudio</w:t>
      </w:r>
      <w:r w:rsidR="00E748C7">
        <w:t>,</w:t>
      </w:r>
      <w:r w:rsidRPr="0016134C">
        <w:t xml:space="preserve"> necesarias sólo para comenzar a atisbar un tema que para mí, era y es, ajeno. Lo </w:t>
      </w:r>
      <w:r w:rsidR="00E748C7">
        <w:t xml:space="preserve">poquísimo </w:t>
      </w:r>
      <w:r w:rsidRPr="0016134C">
        <w:t xml:space="preserve">que he logrado aprender, lo pongo aquí por si le sirve a alguien. Nada o casi nada de lo que hay aquí es </w:t>
      </w:r>
      <w:r w:rsidR="00E748C7">
        <w:t xml:space="preserve">por lo tanto </w:t>
      </w:r>
      <w:r w:rsidRPr="0016134C">
        <w:t xml:space="preserve">original mío. Es una recopilación, traducción, ordenamiento y </w:t>
      </w:r>
      <w:r w:rsidR="00F9521A" w:rsidRPr="0016134C">
        <w:t>bajada</w:t>
      </w:r>
      <w:r w:rsidRPr="0016134C">
        <w:t xml:space="preserve"> al lenguaje llano, del trabajo de muchos otros, los que se mencionan al final. Gracias a ellos!</w:t>
      </w:r>
    </w:p>
    <w:p w:rsidR="002D07BA" w:rsidRDefault="002D07BA">
      <w:pPr>
        <w:jc w:val="left"/>
        <w:rPr>
          <w:rFonts w:eastAsiaTheme="minorEastAsia" w:cs="Verdana"/>
          <w:szCs w:val="24"/>
          <w:lang w:eastAsia="es-ES"/>
        </w:rPr>
      </w:pPr>
      <w:r>
        <w:br w:type="page"/>
      </w:r>
    </w:p>
    <w:p w:rsidR="00DB00A3" w:rsidRPr="0016134C" w:rsidRDefault="00DB00A3" w:rsidP="00DB00A3">
      <w:pPr>
        <w:pStyle w:val="Ttulo"/>
      </w:pPr>
      <w:r w:rsidRPr="0016134C">
        <w:lastRenderedPageBreak/>
        <w:t>Capitulo 1</w:t>
      </w:r>
      <w:r w:rsidR="000821AC" w:rsidRPr="0016134C">
        <w:t>, Introducción al Tema</w:t>
      </w:r>
    </w:p>
    <w:p w:rsidR="00635D89" w:rsidRPr="0016134C" w:rsidRDefault="00DB00A3" w:rsidP="006765F5">
      <w:pPr>
        <w:pStyle w:val="Subttulo"/>
      </w:pPr>
      <w:r w:rsidRPr="0016134C">
        <w:t>Donde se intenta contestar q</w:t>
      </w:r>
      <w:r w:rsidR="00635D89" w:rsidRPr="0016134C">
        <w:t>ue es más importante, el síntoma o la enfermedad</w:t>
      </w:r>
      <w:r w:rsidRPr="0016134C">
        <w:t>, se indica cuantos tipos de tierra hay, y se señala cuales son los sínto</w:t>
      </w:r>
      <w:r w:rsidR="008A4B61">
        <w:t>más</w:t>
      </w:r>
      <w:r w:rsidRPr="0016134C">
        <w:t xml:space="preserve"> de la Enfermedad de la Mala Tierra de RF</w:t>
      </w:r>
      <w:r w:rsidR="0087295F" w:rsidRPr="0016134C">
        <w:t xml:space="preserve"> y sus posibles causas</w:t>
      </w:r>
      <w:r w:rsidRPr="0016134C">
        <w:t>.</w:t>
      </w:r>
    </w:p>
    <w:p w:rsidR="00081B17" w:rsidRPr="0016134C" w:rsidRDefault="00635D89" w:rsidP="008D2CE7">
      <w:pPr>
        <w:pStyle w:val="Textoindependiente"/>
      </w:pPr>
      <w:r w:rsidRPr="0016134C">
        <w:t>Es así que p</w:t>
      </w:r>
      <w:r w:rsidR="008A7C7F" w:rsidRPr="0016134C">
        <w:t xml:space="preserve">asa muchas veces, cuando </w:t>
      </w:r>
      <w:r w:rsidR="00013D18" w:rsidRPr="0016134C">
        <w:t xml:space="preserve">uno </w:t>
      </w:r>
      <w:r w:rsidR="008A7C7F" w:rsidRPr="0016134C">
        <w:t>piens</w:t>
      </w:r>
      <w:r w:rsidR="00013D18" w:rsidRPr="0016134C">
        <w:t>a</w:t>
      </w:r>
      <w:r w:rsidR="008A7C7F" w:rsidRPr="0016134C">
        <w:t>, le</w:t>
      </w:r>
      <w:r w:rsidR="00013D18" w:rsidRPr="0016134C">
        <w:t>e</w:t>
      </w:r>
      <w:r w:rsidR="008A7C7F" w:rsidRPr="0016134C">
        <w:t>, o escuch</w:t>
      </w:r>
      <w:r w:rsidR="00013D18" w:rsidRPr="0016134C">
        <w:t>a</w:t>
      </w:r>
      <w:r w:rsidR="008A7C7F" w:rsidRPr="0016134C">
        <w:t xml:space="preserve"> sob</w:t>
      </w:r>
      <w:r w:rsidR="000C5232" w:rsidRPr="0016134C">
        <w:t>r</w:t>
      </w:r>
      <w:r w:rsidR="008A7C7F" w:rsidRPr="0016134C">
        <w:t xml:space="preserve">e el tema de la Tierra en la estación </w:t>
      </w:r>
      <w:r w:rsidR="006A127C" w:rsidRPr="0016134C">
        <w:t>d</w:t>
      </w:r>
      <w:r w:rsidR="008A7C7F" w:rsidRPr="0016134C">
        <w:t xml:space="preserve">el radioaficionado, que </w:t>
      </w:r>
      <w:r w:rsidR="00013D18" w:rsidRPr="0016134C">
        <w:t>se</w:t>
      </w:r>
      <w:r w:rsidR="008A7C7F" w:rsidRPr="0016134C">
        <w:t xml:space="preserve"> confund</w:t>
      </w:r>
      <w:r w:rsidR="00013D18" w:rsidRPr="0016134C">
        <w:t>e</w:t>
      </w:r>
      <w:r w:rsidR="006B7732" w:rsidRPr="0016134C">
        <w:t>n las cosas</w:t>
      </w:r>
      <w:r w:rsidR="008A7C7F" w:rsidRPr="0016134C">
        <w:t>.</w:t>
      </w:r>
      <w:r w:rsidR="009C2706" w:rsidRPr="0016134C">
        <w:t xml:space="preserve"> </w:t>
      </w:r>
      <w:r w:rsidR="00681DED" w:rsidRPr="0016134C">
        <w:t>Son los sínto</w:t>
      </w:r>
      <w:r w:rsidR="008A4B61">
        <w:t>más</w:t>
      </w:r>
      <w:r w:rsidR="00681DED" w:rsidRPr="0016134C">
        <w:t xml:space="preserve"> los relevantes, o l</w:t>
      </w:r>
      <w:r w:rsidR="00150E4E" w:rsidRPr="0016134C">
        <w:t>o importante es l</w:t>
      </w:r>
      <w:r w:rsidR="00681DED" w:rsidRPr="0016134C">
        <w:t>a enfermedad de “mala tierra”</w:t>
      </w:r>
      <w:r w:rsidR="00ED74F7" w:rsidRPr="0016134C">
        <w:t>?</w:t>
      </w:r>
      <w:r w:rsidR="00081B17" w:rsidRPr="0016134C">
        <w:t xml:space="preserve"> </w:t>
      </w:r>
      <w:r w:rsidR="00013D18" w:rsidRPr="0016134C">
        <w:t>Después de profundas cavilaciones h</w:t>
      </w:r>
      <w:r w:rsidR="00081B17" w:rsidRPr="0016134C">
        <w:t>e llegado a la conclusión de que si uno mira a esta situación desde el punto de vista de los sínto</w:t>
      </w:r>
      <w:r w:rsidR="008A4B61">
        <w:t>más</w:t>
      </w:r>
      <w:r w:rsidR="00081B17" w:rsidRPr="0016134C">
        <w:t xml:space="preserve">, que son básicamente dos no </w:t>
      </w:r>
      <w:r w:rsidR="008A4B61">
        <w:t>más</w:t>
      </w:r>
      <w:r w:rsidR="00081B17" w:rsidRPr="0016134C">
        <w:t xml:space="preserve">: a) RadioFrecuencia en el Shack, y b) Interferencia a la propia casa o a los vecino (RFI), es mucho </w:t>
      </w:r>
      <w:r w:rsidR="008A4B61">
        <w:t>más</w:t>
      </w:r>
      <w:r w:rsidR="00081B17" w:rsidRPr="0016134C">
        <w:t xml:space="preserve"> fácil atacar el problema.</w:t>
      </w:r>
    </w:p>
    <w:p w:rsidR="008A7C7F" w:rsidRPr="0016134C" w:rsidRDefault="00370F5E" w:rsidP="008D2CE7">
      <w:pPr>
        <w:pStyle w:val="Textoindependiente"/>
      </w:pPr>
      <w:r w:rsidRPr="0016134C">
        <w:t>Y c</w:t>
      </w:r>
      <w:r w:rsidR="00681DED" w:rsidRPr="0016134C">
        <w:t>ual tierra? Hay un solo tipo de tierra?</w:t>
      </w:r>
      <w:r w:rsidR="00FE3DD5" w:rsidRPr="0016134C">
        <w:t xml:space="preserve"> </w:t>
      </w:r>
      <w:r w:rsidR="00681DED" w:rsidRPr="0016134C">
        <w:t>Todo se cura con una mal llamada barra “Cuper”</w:t>
      </w:r>
      <w:r w:rsidR="00ED74F7" w:rsidRPr="0016134C">
        <w:t>?</w:t>
      </w:r>
      <w:r w:rsidR="00681DED" w:rsidRPr="0016134C">
        <w:t xml:space="preserve"> (es c</w:t>
      </w:r>
      <w:r w:rsidR="00ED74F7" w:rsidRPr="0016134C">
        <w:t>o</w:t>
      </w:r>
      <w:r w:rsidR="00681DED" w:rsidRPr="0016134C">
        <w:t xml:space="preserve">pper, cobre en </w:t>
      </w:r>
      <w:r w:rsidR="00ED74F7" w:rsidRPr="0016134C">
        <w:t>inglés</w:t>
      </w:r>
      <w:r w:rsidR="00681DED" w:rsidRPr="0016134C">
        <w:t>, que se pronuncia coper</w:t>
      </w:r>
      <w:r w:rsidR="00ED74F7" w:rsidRPr="0016134C">
        <w:t>) Cuper sería el apellido Cooper, que na que ver acá.</w:t>
      </w:r>
    </w:p>
    <w:p w:rsidR="00741126" w:rsidRPr="0016134C" w:rsidRDefault="00741126" w:rsidP="008D2CE7">
      <w:pPr>
        <w:pStyle w:val="Textoindependiente"/>
      </w:pPr>
      <w:r w:rsidRPr="0016134C">
        <w:t xml:space="preserve">El tratamiento de la radiofrecuencia en el shack y por extensión en la casa de los vecinos, no tiene respuestas simples. Olvidar o nunca haber conocido los fundamentos básicos de la radio y el comportamiento de las entidades físicas dentro del shack de radio, en presencia de radiofrecuencia, </w:t>
      </w:r>
      <w:r w:rsidR="005F6022" w:rsidRPr="0016134C">
        <w:t>tampoco</w:t>
      </w:r>
      <w:r w:rsidRPr="0016134C">
        <w:t xml:space="preserve"> ayuda!</w:t>
      </w:r>
      <w:r w:rsidR="00635D89" w:rsidRPr="0016134C">
        <w:t xml:space="preserve"> </w:t>
      </w:r>
      <w:r w:rsidRPr="0016134C">
        <w:t>Este olvido o desconocimiento predispone a</w:t>
      </w:r>
      <w:r w:rsidRPr="0016134C">
        <w:rPr>
          <w:spacing w:val="-3"/>
        </w:rPr>
        <w:t xml:space="preserve"> </w:t>
      </w:r>
      <w:r w:rsidRPr="0016134C">
        <w:t>una</w:t>
      </w:r>
      <w:r w:rsidRPr="0016134C">
        <w:rPr>
          <w:spacing w:val="-2"/>
        </w:rPr>
        <w:t xml:space="preserve"> </w:t>
      </w:r>
      <w:r w:rsidRPr="0016134C">
        <w:t>situación</w:t>
      </w:r>
      <w:r w:rsidRPr="0016134C">
        <w:rPr>
          <w:spacing w:val="-3"/>
        </w:rPr>
        <w:t xml:space="preserve"> </w:t>
      </w:r>
      <w:r w:rsidRPr="0016134C">
        <w:t>de</w:t>
      </w:r>
      <w:r w:rsidRPr="0016134C">
        <w:rPr>
          <w:rFonts w:ascii="Times New Roman" w:hAnsi="Times New Roman" w:cs="Times New Roman"/>
          <w:spacing w:val="87"/>
        </w:rPr>
        <w:t xml:space="preserve"> </w:t>
      </w:r>
      <w:r w:rsidRPr="0016134C">
        <w:t>riesgo,</w:t>
      </w:r>
      <w:r w:rsidRPr="0016134C">
        <w:rPr>
          <w:spacing w:val="-3"/>
        </w:rPr>
        <w:t xml:space="preserve"> </w:t>
      </w:r>
      <w:r w:rsidRPr="0016134C">
        <w:t>peligrosa</w:t>
      </w:r>
      <w:r w:rsidRPr="0016134C">
        <w:rPr>
          <w:spacing w:val="-3"/>
        </w:rPr>
        <w:t xml:space="preserve"> </w:t>
      </w:r>
      <w:r w:rsidRPr="0016134C">
        <w:t>por la</w:t>
      </w:r>
      <w:r w:rsidRPr="0016134C">
        <w:rPr>
          <w:spacing w:val="-3"/>
        </w:rPr>
        <w:t xml:space="preserve"> </w:t>
      </w:r>
      <w:r w:rsidRPr="0016134C">
        <w:t>exposición de altos</w:t>
      </w:r>
      <w:r w:rsidRPr="0016134C">
        <w:rPr>
          <w:spacing w:val="-3"/>
        </w:rPr>
        <w:t xml:space="preserve"> </w:t>
      </w:r>
      <w:r w:rsidRPr="0016134C">
        <w:t>niveles</w:t>
      </w:r>
      <w:r w:rsidRPr="0016134C">
        <w:rPr>
          <w:spacing w:val="-3"/>
        </w:rPr>
        <w:t xml:space="preserve"> </w:t>
      </w:r>
      <w:r w:rsidRPr="0016134C">
        <w:t>de radiación</w:t>
      </w:r>
      <w:r w:rsidRPr="0016134C">
        <w:rPr>
          <w:spacing w:val="-3"/>
        </w:rPr>
        <w:t xml:space="preserve"> </w:t>
      </w:r>
      <w:r w:rsidRPr="0016134C">
        <w:t>electromagnética,</w:t>
      </w:r>
      <w:r w:rsidRPr="0016134C">
        <w:rPr>
          <w:rFonts w:ascii="Times New Roman" w:hAnsi="Times New Roman" w:cs="Times New Roman"/>
          <w:spacing w:val="73"/>
          <w:w w:val="99"/>
        </w:rPr>
        <w:t xml:space="preserve"> </w:t>
      </w:r>
      <w:r w:rsidRPr="0016134C">
        <w:t>destrucción</w:t>
      </w:r>
      <w:r w:rsidRPr="0016134C">
        <w:rPr>
          <w:spacing w:val="-3"/>
        </w:rPr>
        <w:t xml:space="preserve"> </w:t>
      </w:r>
      <w:r w:rsidRPr="0016134C">
        <w:t>de equipos</w:t>
      </w:r>
      <w:r w:rsidRPr="0016134C">
        <w:rPr>
          <w:spacing w:val="-2"/>
        </w:rPr>
        <w:t xml:space="preserve"> </w:t>
      </w:r>
      <w:r w:rsidRPr="0016134C">
        <w:t>y</w:t>
      </w:r>
      <w:r w:rsidRPr="0016134C">
        <w:rPr>
          <w:spacing w:val="-2"/>
        </w:rPr>
        <w:t xml:space="preserve"> </w:t>
      </w:r>
      <w:r w:rsidRPr="0016134C">
        <w:t>otros</w:t>
      </w:r>
      <w:r w:rsidRPr="0016134C">
        <w:rPr>
          <w:spacing w:val="-2"/>
        </w:rPr>
        <w:t xml:space="preserve"> </w:t>
      </w:r>
      <w:r w:rsidRPr="0016134C">
        <w:t>accesorios</w:t>
      </w:r>
      <w:r w:rsidRPr="0016134C">
        <w:rPr>
          <w:spacing w:val="-2"/>
        </w:rPr>
        <w:t xml:space="preserve"> </w:t>
      </w:r>
      <w:r w:rsidRPr="0016134C">
        <w:t>de la</w:t>
      </w:r>
      <w:r w:rsidRPr="0016134C">
        <w:rPr>
          <w:spacing w:val="-2"/>
        </w:rPr>
        <w:t xml:space="preserve"> </w:t>
      </w:r>
      <w:r w:rsidRPr="0016134C">
        <w:t>estación de radio,</w:t>
      </w:r>
      <w:r w:rsidRPr="0016134C">
        <w:rPr>
          <w:spacing w:val="-2"/>
        </w:rPr>
        <w:t xml:space="preserve"> </w:t>
      </w:r>
      <w:r w:rsidRPr="0016134C">
        <w:t>debido a</w:t>
      </w:r>
      <w:r w:rsidRPr="0016134C">
        <w:rPr>
          <w:spacing w:val="-2"/>
        </w:rPr>
        <w:t xml:space="preserve"> </w:t>
      </w:r>
      <w:r w:rsidRPr="0016134C">
        <w:t>un</w:t>
      </w:r>
      <w:r w:rsidRPr="0016134C">
        <w:rPr>
          <w:spacing w:val="3"/>
        </w:rPr>
        <w:t xml:space="preserve"> </w:t>
      </w:r>
      <w:r w:rsidRPr="0016134C">
        <w:t>pobre</w:t>
      </w:r>
      <w:r w:rsidRPr="0016134C">
        <w:rPr>
          <w:rFonts w:ascii="Times New Roman" w:hAnsi="Times New Roman" w:cs="Times New Roman"/>
          <w:spacing w:val="53"/>
        </w:rPr>
        <w:t xml:space="preserve"> </w:t>
      </w:r>
      <w:r w:rsidRPr="0016134C">
        <w:t>sistema</w:t>
      </w:r>
      <w:r w:rsidRPr="0016134C">
        <w:rPr>
          <w:spacing w:val="-3"/>
        </w:rPr>
        <w:t xml:space="preserve"> </w:t>
      </w:r>
      <w:r w:rsidRPr="0016134C">
        <w:t>de</w:t>
      </w:r>
      <w:r w:rsidRPr="0016134C">
        <w:rPr>
          <w:spacing w:val="1"/>
        </w:rPr>
        <w:t xml:space="preserve"> </w:t>
      </w:r>
      <w:r w:rsidRPr="0016134C">
        <w:t>tierras</w:t>
      </w:r>
      <w:r w:rsidRPr="0016134C">
        <w:rPr>
          <w:spacing w:val="-2"/>
        </w:rPr>
        <w:t xml:space="preserve"> </w:t>
      </w:r>
      <w:r w:rsidRPr="0016134C">
        <w:t>de radiofrecuencia.</w:t>
      </w:r>
    </w:p>
    <w:p w:rsidR="0001079C" w:rsidRPr="0016134C" w:rsidRDefault="0001079C" w:rsidP="005B7027">
      <w:pPr>
        <w:pStyle w:val="Ttulo2"/>
      </w:pPr>
      <w:r w:rsidRPr="0016134C">
        <w:t>Cuantos tipos de tierra hay</w:t>
      </w:r>
      <w:r w:rsidR="000C5232" w:rsidRPr="0016134C">
        <w:t xml:space="preserve"> en una estación de radioaficionado</w:t>
      </w:r>
      <w:r w:rsidRPr="0016134C">
        <w:t>?</w:t>
      </w:r>
    </w:p>
    <w:p w:rsidR="0001079C" w:rsidRPr="0016134C" w:rsidRDefault="000C5232" w:rsidP="008D2CE7">
      <w:pPr>
        <w:pStyle w:val="Textoindependiente"/>
      </w:pPr>
      <w:r w:rsidRPr="0016134C">
        <w:t xml:space="preserve">Hay tres tipos de tierras que considerar, aun cuando la </w:t>
      </w:r>
      <w:r w:rsidR="00013D18" w:rsidRPr="0016134C">
        <w:t>primera</w:t>
      </w:r>
      <w:r w:rsidRPr="0016134C">
        <w:t>, el Pararrayos es afortunadamente casi nunca necesitad</w:t>
      </w:r>
      <w:r w:rsidR="005F6022" w:rsidRPr="0016134C">
        <w:t>a</w:t>
      </w:r>
      <w:r w:rsidRPr="0016134C">
        <w:t xml:space="preserve"> en Chile, pero si en los países que son nuestros vecinos. Estas </w:t>
      </w:r>
      <w:r w:rsidR="00FE3DD5" w:rsidRPr="0016134C">
        <w:t>T</w:t>
      </w:r>
      <w:r w:rsidRPr="0016134C">
        <w:t>ierras son</w:t>
      </w:r>
      <w:r w:rsidR="0001079C" w:rsidRPr="0016134C">
        <w:t>:</w:t>
      </w:r>
    </w:p>
    <w:p w:rsidR="00EC3700" w:rsidRPr="0016134C" w:rsidRDefault="00EC3700" w:rsidP="005B7027">
      <w:pPr>
        <w:pStyle w:val="Ttulo3"/>
        <w:numPr>
          <w:ilvl w:val="0"/>
          <w:numId w:val="31"/>
        </w:numPr>
        <w:ind w:left="284"/>
        <w:rPr>
          <w:rStyle w:val="nfasisintenso"/>
        </w:rPr>
      </w:pPr>
      <w:r w:rsidRPr="0016134C">
        <w:rPr>
          <w:rStyle w:val="nfasisintenso"/>
        </w:rPr>
        <w:t>Protección contra Rayos (Pararrayos).</w:t>
      </w:r>
    </w:p>
    <w:p w:rsidR="00DB00A3" w:rsidRPr="0016134C" w:rsidRDefault="00DB00A3" w:rsidP="00DB00A3">
      <w:pPr>
        <w:pStyle w:val="Textoindependiente"/>
        <w:ind w:left="360"/>
      </w:pPr>
      <w:r w:rsidRPr="0016134C">
        <w:t xml:space="preserve">No hay proteccion que valga frente a un rayo. Solo se puede minimizer los daños y a lo </w:t>
      </w:r>
      <w:r w:rsidR="008A4B61">
        <w:t>más</w:t>
      </w:r>
      <w:r w:rsidRPr="0016134C">
        <w:t xml:space="preserve"> hacer que nuestra estacion disminuya sus probabilidades de atraer un rayo. El trabajo de instalación de pararrayos es un trabajo para profesionales especialistas. No se recomienda que lo haga Ud. Un rayo puede descargar MILLONES de Amperes. Poresta razón vamos a dejar el pararrayos fuera de este documento. Si Ud.cree que en su zona </w:t>
      </w:r>
      <w:r w:rsidRPr="0016134C">
        <w:lastRenderedPageBreak/>
        <w:t>geográfica el peligro de rayos es real y amerita acción de su parte, le sugerimos contactar con su compañía eléctrica o con un especialista.</w:t>
      </w:r>
    </w:p>
    <w:p w:rsidR="006129C2" w:rsidRPr="0016134C" w:rsidRDefault="00273112" w:rsidP="005B7027">
      <w:pPr>
        <w:pStyle w:val="Ttulo3"/>
        <w:numPr>
          <w:ilvl w:val="0"/>
          <w:numId w:val="31"/>
        </w:numPr>
        <w:ind w:left="284"/>
        <w:rPr>
          <w:rStyle w:val="nfasisintenso"/>
        </w:rPr>
      </w:pPr>
      <w:r w:rsidRPr="0016134C">
        <w:rPr>
          <w:rStyle w:val="nfasisintenso"/>
        </w:rPr>
        <w:t>Tierra de seguridad de la instalación eléctrica (la patita del medio)</w:t>
      </w:r>
    </w:p>
    <w:p w:rsidR="00DB00A3" w:rsidRPr="0016134C" w:rsidRDefault="00DB00A3" w:rsidP="00DB00A3">
      <w:pPr>
        <w:pStyle w:val="Textoindependiente"/>
        <w:ind w:left="360"/>
        <w:rPr>
          <w:rStyle w:val="TextoindependienteCar"/>
          <w:lang w:val="es-CL"/>
        </w:rPr>
      </w:pPr>
      <w:r w:rsidRPr="0016134C">
        <w:rPr>
          <w:rStyle w:val="TextoindependienteCar"/>
          <w:lang w:val="es-CL"/>
        </w:rPr>
        <w:t>Esta protege al operador de golpes eléctricos del sistema eléctrico domiciliario y descargas de CC.</w:t>
      </w:r>
    </w:p>
    <w:p w:rsidR="006129C2" w:rsidRPr="0016134C" w:rsidRDefault="000C5232" w:rsidP="005B7027">
      <w:pPr>
        <w:pStyle w:val="Ttulo3"/>
        <w:numPr>
          <w:ilvl w:val="0"/>
          <w:numId w:val="31"/>
        </w:numPr>
        <w:ind w:left="284"/>
        <w:rPr>
          <w:rStyle w:val="nfasisintenso"/>
        </w:rPr>
      </w:pPr>
      <w:r w:rsidRPr="0016134C">
        <w:rPr>
          <w:rStyle w:val="nfasisintenso"/>
        </w:rPr>
        <w:t>Tierra de la señal de RF</w:t>
      </w:r>
      <w:r w:rsidR="00273112" w:rsidRPr="0016134C">
        <w:rPr>
          <w:rStyle w:val="nfasisintenso"/>
        </w:rPr>
        <w:t xml:space="preserve"> (equipo, accesorios, antena cuando correspond</w:t>
      </w:r>
      <w:r w:rsidR="00EC3700" w:rsidRPr="0016134C">
        <w:rPr>
          <w:rStyle w:val="nfasisintenso"/>
        </w:rPr>
        <w:t>a</w:t>
      </w:r>
      <w:r w:rsidR="00273112" w:rsidRPr="0016134C">
        <w:rPr>
          <w:rStyle w:val="nfasisintenso"/>
        </w:rPr>
        <w:t>, etc.).</w:t>
      </w:r>
    </w:p>
    <w:p w:rsidR="0001079C" w:rsidRPr="0016134C" w:rsidRDefault="00150E4E" w:rsidP="008D2CE7">
      <w:pPr>
        <w:pStyle w:val="Textoindependiente"/>
      </w:pPr>
      <w:r w:rsidRPr="0016134C">
        <w:t>Esta tierra es para asegurarse que en el lugar del operador exista una cantidad</w:t>
      </w:r>
      <w:r w:rsidR="00E921D6" w:rsidRPr="0016134C">
        <w:t xml:space="preserve"> </w:t>
      </w:r>
      <w:r w:rsidRPr="0016134C">
        <w:t xml:space="preserve">lo </w:t>
      </w:r>
      <w:r w:rsidR="008A4B61">
        <w:t>más</w:t>
      </w:r>
      <w:r w:rsidRPr="0016134C">
        <w:t xml:space="preserve"> baja posible de RF. Esto se hace diseñando un camino (las </w:t>
      </w:r>
      <w:r w:rsidR="008A4B61">
        <w:t>conexión</w:t>
      </w:r>
      <w:r w:rsidRPr="0016134C">
        <w:t>es a tierra) para la RF</w:t>
      </w:r>
      <w:r w:rsidR="008A4B61">
        <w:t>, con</w:t>
      </w:r>
      <w:r w:rsidRPr="0016134C">
        <w:t xml:space="preserve"> la </w:t>
      </w:r>
      <w:r w:rsidR="006129C2" w:rsidRPr="0016134C">
        <w:t>más</w:t>
      </w:r>
      <w:r w:rsidRPr="0016134C">
        <w:t xml:space="preserve"> baja impedancia posible. Esto es lo que se llama “punto de baja impedancia en la Tierra de RF”. </w:t>
      </w:r>
      <w:r w:rsidR="006129C2" w:rsidRPr="0016134C">
        <w:t>Es habitualmente</w:t>
      </w:r>
      <w:r w:rsidRPr="0016134C">
        <w:t xml:space="preserve"> una conexión física a tierra-tierra. </w:t>
      </w:r>
      <w:r w:rsidR="006129C2" w:rsidRPr="0016134C">
        <w:t>Pero no necesariamente</w:t>
      </w:r>
      <w:r w:rsidRPr="0016134C">
        <w:t>!</w:t>
      </w:r>
      <w:r w:rsidR="00E921D6" w:rsidRPr="0016134C">
        <w:t xml:space="preserve"> Esta e</w:t>
      </w:r>
      <w:r w:rsidR="00660B09" w:rsidRPr="0016134C">
        <w:t>s la Tierra de la que se trata é</w:t>
      </w:r>
      <w:r w:rsidR="00E921D6" w:rsidRPr="0016134C">
        <w:t xml:space="preserve">ste </w:t>
      </w:r>
      <w:r w:rsidR="008A4B61">
        <w:t>artículo</w:t>
      </w:r>
      <w:r w:rsidR="00A6559A" w:rsidRPr="0016134C">
        <w:t>, y los dos proble</w:t>
      </w:r>
      <w:r w:rsidR="008A4B61">
        <w:t>más</w:t>
      </w:r>
      <w:r w:rsidR="00A6559A" w:rsidRPr="0016134C">
        <w:t xml:space="preserve"> que ella provoca, RF en el shack, y RFI.</w:t>
      </w:r>
      <w:r w:rsidR="00AD1F3F" w:rsidRPr="0016134C">
        <w:t xml:space="preserve"> </w:t>
      </w:r>
      <w:r w:rsidR="00861B68" w:rsidRPr="0016134C">
        <w:t>Tiene que ver tambien con el rendimiento de nuestra estacióny su capacidad de irradiar una señal limpia y eficientemente.</w:t>
      </w:r>
    </w:p>
    <w:p w:rsidR="00E921D6" w:rsidRPr="0016134C" w:rsidRDefault="00E921D6" w:rsidP="002B6CB0">
      <w:pPr>
        <w:pStyle w:val="Ttulo1"/>
      </w:pPr>
      <w:r w:rsidRPr="0016134C">
        <w:t>La Tierra de RF</w:t>
      </w:r>
    </w:p>
    <w:p w:rsidR="00EC3700" w:rsidRPr="0016134C" w:rsidRDefault="00EC3700" w:rsidP="0087295F">
      <w:pPr>
        <w:pStyle w:val="Textoindependiente"/>
      </w:pPr>
      <w:r w:rsidRPr="0016134C">
        <w:t>El presente trabajo se concentrará particularmente en el caso número tres de la lista de arriba, es decir, la tierra de RF.</w:t>
      </w:r>
      <w:r w:rsidR="006B7732" w:rsidRPr="0016134C">
        <w:t xml:space="preserve"> </w:t>
      </w:r>
    </w:p>
    <w:p w:rsidR="006765F5" w:rsidRPr="0016134C" w:rsidRDefault="006765F5" w:rsidP="0087295F">
      <w:pPr>
        <w:pStyle w:val="Subttulo"/>
        <w:rPr>
          <w:rStyle w:val="nfasissutil"/>
        </w:rPr>
      </w:pPr>
      <w:r w:rsidRPr="0016134C">
        <w:rPr>
          <w:rStyle w:val="nfasissutil"/>
        </w:rPr>
        <w:t>La tierra de RF es diferente de la Tierra de seguridad.</w:t>
      </w:r>
    </w:p>
    <w:p w:rsidR="006765F5" w:rsidRPr="0016134C" w:rsidRDefault="006765F5" w:rsidP="006765F5">
      <w:pPr>
        <w:pStyle w:val="Textoindependiente"/>
      </w:pPr>
      <w:r w:rsidRPr="0016134C">
        <w:t>Tres cosas para recordar cuando veamos la Tierra de RF.</w:t>
      </w:r>
    </w:p>
    <w:p w:rsidR="006765F5" w:rsidRPr="0016134C" w:rsidRDefault="006765F5" w:rsidP="006765F5">
      <w:pPr>
        <w:pStyle w:val="Prrafodelista"/>
      </w:pPr>
      <w:r w:rsidRPr="0016134C">
        <w:t xml:space="preserve">La tierra de RF trabaja con coriente </w:t>
      </w:r>
      <w:r w:rsidRPr="0016134C">
        <w:rPr>
          <w:u w:val="single"/>
        </w:rPr>
        <w:t>alterna</w:t>
      </w:r>
      <w:r w:rsidRPr="0016134C">
        <w:t>, no corriente continua.</w:t>
      </w:r>
    </w:p>
    <w:p w:rsidR="006765F5" w:rsidRPr="0016134C" w:rsidRDefault="006765F5" w:rsidP="006765F5">
      <w:pPr>
        <w:pStyle w:val="Prrafodelista"/>
        <w:numPr>
          <w:ilvl w:val="0"/>
          <w:numId w:val="32"/>
        </w:numPr>
      </w:pPr>
      <w:r w:rsidRPr="0016134C">
        <w:t xml:space="preserve"> La corriente alterna esta afectada por la </w:t>
      </w:r>
      <w:r w:rsidRPr="0016134C">
        <w:rPr>
          <w:u w:val="single"/>
        </w:rPr>
        <w:t>Impedancia</w:t>
      </w:r>
      <w:r w:rsidRPr="0016134C">
        <w:t xml:space="preserve"> (que es el equivalente de la Resistencia de los circuitos de CContinua).</w:t>
      </w:r>
    </w:p>
    <w:p w:rsidR="006765F5" w:rsidRPr="0016134C" w:rsidRDefault="006765F5" w:rsidP="006765F5">
      <w:pPr>
        <w:pStyle w:val="Prrafodelista"/>
        <w:numPr>
          <w:ilvl w:val="0"/>
          <w:numId w:val="32"/>
        </w:numPr>
      </w:pPr>
      <w:r w:rsidRPr="0016134C">
        <w:t xml:space="preserve"> El largo del cable afecta a la Impedancia mucho </w:t>
      </w:r>
      <w:r w:rsidR="008A4B61">
        <w:t>más</w:t>
      </w:r>
      <w:r w:rsidRPr="0016134C">
        <w:t xml:space="preserve"> que a la Resistencia.</w:t>
      </w:r>
    </w:p>
    <w:p w:rsidR="00B557BF" w:rsidRPr="0016134C" w:rsidRDefault="007E6296" w:rsidP="008D2CE7">
      <w:pPr>
        <w:pStyle w:val="Textoindependiente"/>
      </w:pPr>
      <w:r w:rsidRPr="0016134C">
        <w:t>Tener un</w:t>
      </w:r>
      <w:r w:rsidRPr="0016134C">
        <w:rPr>
          <w:spacing w:val="-3"/>
        </w:rPr>
        <w:t xml:space="preserve"> </w:t>
      </w:r>
      <w:r w:rsidRPr="0016134C">
        <w:t>shack libre de radiofrecuencia</w:t>
      </w:r>
      <w:r w:rsidRPr="0016134C">
        <w:rPr>
          <w:spacing w:val="-3"/>
        </w:rPr>
        <w:t xml:space="preserve"> </w:t>
      </w:r>
      <w:r w:rsidRPr="0016134C">
        <w:t>con técnicas</w:t>
      </w:r>
      <w:r w:rsidRPr="0016134C">
        <w:rPr>
          <w:rFonts w:ascii="Times New Roman" w:hAnsi="Times New Roman" w:cs="Times New Roman"/>
          <w:spacing w:val="51"/>
        </w:rPr>
        <w:t xml:space="preserve"> </w:t>
      </w:r>
      <w:r w:rsidRPr="0016134C">
        <w:t>adecuadas</w:t>
      </w:r>
      <w:r w:rsidRPr="0016134C">
        <w:rPr>
          <w:spacing w:val="-4"/>
        </w:rPr>
        <w:t xml:space="preserve"> </w:t>
      </w:r>
      <w:r w:rsidRPr="0016134C">
        <w:t>de puestas</w:t>
      </w:r>
      <w:r w:rsidRPr="0016134C">
        <w:rPr>
          <w:spacing w:val="-3"/>
        </w:rPr>
        <w:t xml:space="preserve"> </w:t>
      </w:r>
      <w:r w:rsidRPr="0016134C">
        <w:t>a</w:t>
      </w:r>
      <w:r w:rsidRPr="0016134C">
        <w:rPr>
          <w:spacing w:val="-3"/>
        </w:rPr>
        <w:t xml:space="preserve"> </w:t>
      </w:r>
      <w:r w:rsidRPr="0016134C">
        <w:t>tierra</w:t>
      </w:r>
      <w:r w:rsidRPr="0016134C">
        <w:rPr>
          <w:spacing w:val="-3"/>
        </w:rPr>
        <w:t xml:space="preserve"> </w:t>
      </w:r>
      <w:r w:rsidRPr="0016134C">
        <w:t>es</w:t>
      </w:r>
      <w:r w:rsidRPr="0016134C">
        <w:rPr>
          <w:spacing w:val="-3"/>
        </w:rPr>
        <w:t xml:space="preserve"> </w:t>
      </w:r>
      <w:r w:rsidRPr="0016134C">
        <w:t>una</w:t>
      </w:r>
      <w:r w:rsidRPr="0016134C">
        <w:rPr>
          <w:spacing w:val="-3"/>
        </w:rPr>
        <w:t xml:space="preserve"> </w:t>
      </w:r>
      <w:r w:rsidRPr="0016134C">
        <w:t>responsabilidad</w:t>
      </w:r>
      <w:r w:rsidRPr="0016134C">
        <w:rPr>
          <w:spacing w:val="-3"/>
        </w:rPr>
        <w:t xml:space="preserve"> </w:t>
      </w:r>
      <w:r w:rsidRPr="0016134C">
        <w:t>del operador</w:t>
      </w:r>
      <w:r w:rsidRPr="0016134C">
        <w:rPr>
          <w:spacing w:val="-3"/>
        </w:rPr>
        <w:t xml:space="preserve"> </w:t>
      </w:r>
      <w:r w:rsidRPr="0016134C">
        <w:t>de radio,</w:t>
      </w:r>
      <w:r w:rsidRPr="0016134C">
        <w:rPr>
          <w:spacing w:val="-3"/>
        </w:rPr>
        <w:t xml:space="preserve"> </w:t>
      </w:r>
      <w:r w:rsidRPr="0016134C">
        <w:t>para</w:t>
      </w:r>
      <w:r w:rsidRPr="0016134C">
        <w:rPr>
          <w:rFonts w:ascii="Times New Roman" w:hAnsi="Times New Roman" w:cs="Times New Roman"/>
          <w:spacing w:val="41"/>
          <w:w w:val="99"/>
        </w:rPr>
        <w:t xml:space="preserve"> </w:t>
      </w:r>
      <w:r w:rsidRPr="0016134C">
        <w:t>evitar tener altos</w:t>
      </w:r>
      <w:r w:rsidRPr="0016134C">
        <w:rPr>
          <w:spacing w:val="-3"/>
        </w:rPr>
        <w:t xml:space="preserve"> </w:t>
      </w:r>
      <w:r w:rsidRPr="0016134C">
        <w:t>niveles</w:t>
      </w:r>
      <w:r w:rsidRPr="0016134C">
        <w:rPr>
          <w:spacing w:val="-2"/>
        </w:rPr>
        <w:t xml:space="preserve"> </w:t>
      </w:r>
      <w:r w:rsidRPr="0016134C">
        <w:t>de</w:t>
      </w:r>
      <w:r w:rsidRPr="0016134C">
        <w:rPr>
          <w:rFonts w:ascii="Times New Roman" w:hAnsi="Times New Roman" w:cs="Times New Roman"/>
          <w:spacing w:val="47"/>
        </w:rPr>
        <w:t xml:space="preserve"> </w:t>
      </w:r>
      <w:r w:rsidRPr="0016134C">
        <w:t>radiofrecuencia</w:t>
      </w:r>
      <w:r w:rsidRPr="0016134C">
        <w:rPr>
          <w:spacing w:val="-3"/>
        </w:rPr>
        <w:t xml:space="preserve"> </w:t>
      </w:r>
      <w:r w:rsidRPr="0016134C">
        <w:t>en</w:t>
      </w:r>
      <w:r w:rsidRPr="0016134C">
        <w:rPr>
          <w:spacing w:val="-2"/>
        </w:rPr>
        <w:t xml:space="preserve"> </w:t>
      </w:r>
      <w:r w:rsidRPr="0016134C">
        <w:t>el</w:t>
      </w:r>
      <w:r w:rsidRPr="0016134C">
        <w:rPr>
          <w:spacing w:val="-4"/>
        </w:rPr>
        <w:t xml:space="preserve"> </w:t>
      </w:r>
      <w:r w:rsidRPr="0016134C">
        <w:t>ambiente de operación.</w:t>
      </w:r>
      <w:r w:rsidRPr="0016134C">
        <w:rPr>
          <w:spacing w:val="-2"/>
        </w:rPr>
        <w:t xml:space="preserve"> </w:t>
      </w:r>
      <w:r w:rsidRPr="0016134C">
        <w:t>Un</w:t>
      </w:r>
      <w:r w:rsidRPr="0016134C">
        <w:rPr>
          <w:spacing w:val="-2"/>
        </w:rPr>
        <w:t xml:space="preserve"> </w:t>
      </w:r>
      <w:r w:rsidRPr="0016134C">
        <w:rPr>
          <w:b/>
          <w:u w:val="single"/>
        </w:rPr>
        <w:t>sistema</w:t>
      </w:r>
      <w:r w:rsidRPr="0016134C">
        <w:rPr>
          <w:b/>
          <w:spacing w:val="-3"/>
          <w:u w:val="single"/>
        </w:rPr>
        <w:t xml:space="preserve"> </w:t>
      </w:r>
      <w:r w:rsidRPr="0016134C">
        <w:rPr>
          <w:b/>
          <w:u w:val="single"/>
        </w:rPr>
        <w:t>de</w:t>
      </w:r>
      <w:r w:rsidRPr="0016134C">
        <w:rPr>
          <w:b/>
          <w:spacing w:val="2"/>
          <w:u w:val="single"/>
        </w:rPr>
        <w:t xml:space="preserve"> </w:t>
      </w:r>
      <w:r w:rsidRPr="0016134C">
        <w:rPr>
          <w:b/>
          <w:u w:val="single"/>
        </w:rPr>
        <w:t>tierras</w:t>
      </w:r>
      <w:r w:rsidRPr="0016134C">
        <w:rPr>
          <w:spacing w:val="-3"/>
        </w:rPr>
        <w:t xml:space="preserve"> </w:t>
      </w:r>
      <w:r w:rsidRPr="0016134C">
        <w:t>efectivo de los</w:t>
      </w:r>
      <w:r w:rsidRPr="0016134C">
        <w:rPr>
          <w:rFonts w:ascii="Times New Roman" w:hAnsi="Times New Roman" w:cs="Times New Roman"/>
          <w:spacing w:val="59"/>
        </w:rPr>
        <w:t xml:space="preserve"> </w:t>
      </w:r>
      <w:r w:rsidRPr="0016134C">
        <w:t>equipos</w:t>
      </w:r>
      <w:r w:rsidRPr="0016134C">
        <w:rPr>
          <w:spacing w:val="-3"/>
        </w:rPr>
        <w:t xml:space="preserve"> </w:t>
      </w:r>
      <w:r w:rsidRPr="0016134C">
        <w:t>es</w:t>
      </w:r>
      <w:r w:rsidRPr="0016134C">
        <w:rPr>
          <w:spacing w:val="-3"/>
        </w:rPr>
        <w:t xml:space="preserve"> </w:t>
      </w:r>
      <w:r w:rsidRPr="0016134C">
        <w:t>crucial para</w:t>
      </w:r>
      <w:r w:rsidR="00B557BF" w:rsidRPr="0016134C">
        <w:t>:</w:t>
      </w:r>
    </w:p>
    <w:p w:rsidR="00B557BF" w:rsidRPr="0016134C" w:rsidRDefault="006B7732" w:rsidP="008D2CE7">
      <w:pPr>
        <w:pStyle w:val="Textoindependiente"/>
        <w:numPr>
          <w:ilvl w:val="0"/>
          <w:numId w:val="33"/>
        </w:numPr>
      </w:pPr>
      <w:r w:rsidRPr="0016134C">
        <w:t>la</w:t>
      </w:r>
      <w:r w:rsidR="007E6296" w:rsidRPr="0016134C">
        <w:t xml:space="preserve"> seguridad personal, </w:t>
      </w:r>
    </w:p>
    <w:p w:rsidR="006B7732" w:rsidRPr="0016134C" w:rsidRDefault="006B7732" w:rsidP="008D2CE7">
      <w:pPr>
        <w:pStyle w:val="Textoindependiente"/>
        <w:numPr>
          <w:ilvl w:val="0"/>
          <w:numId w:val="33"/>
        </w:numPr>
      </w:pPr>
      <w:r w:rsidRPr="0016134C">
        <w:t xml:space="preserve">mejorar la eficiencia de su sistema de radio en </w:t>
      </w:r>
      <w:r w:rsidR="008A4B61">
        <w:t>transmisión</w:t>
      </w:r>
      <w:r w:rsidRPr="0016134C">
        <w:t xml:space="preserve"> y recepción.</w:t>
      </w:r>
    </w:p>
    <w:p w:rsidR="00B557BF" w:rsidRPr="0016134C" w:rsidRDefault="007E6296" w:rsidP="008D2CE7">
      <w:pPr>
        <w:pStyle w:val="Textoindependiente"/>
        <w:numPr>
          <w:ilvl w:val="0"/>
          <w:numId w:val="33"/>
        </w:numPr>
      </w:pPr>
      <w:r w:rsidRPr="0016134C">
        <w:lastRenderedPageBreak/>
        <w:t xml:space="preserve">evitar daños a equipos sensibles y </w:t>
      </w:r>
    </w:p>
    <w:p w:rsidR="007E6296" w:rsidRPr="0016134C" w:rsidRDefault="007E6296" w:rsidP="008D2CE7">
      <w:pPr>
        <w:pStyle w:val="Textoindependiente"/>
        <w:numPr>
          <w:ilvl w:val="0"/>
          <w:numId w:val="33"/>
        </w:numPr>
      </w:pPr>
      <w:r w:rsidRPr="0016134C">
        <w:t>prevenir la exposición de RF a la comunidad.</w:t>
      </w:r>
    </w:p>
    <w:p w:rsidR="0001079C" w:rsidRPr="0016134C" w:rsidRDefault="0001079C" w:rsidP="005B7027">
      <w:pPr>
        <w:pStyle w:val="Ttulo2"/>
      </w:pPr>
      <w:r w:rsidRPr="0016134C">
        <w:t>Necesita siempre una estación una conexión a tierra para transmitir?</w:t>
      </w:r>
    </w:p>
    <w:p w:rsidR="0001079C" w:rsidRPr="0016134C" w:rsidRDefault="00190E12" w:rsidP="008D2CE7">
      <w:pPr>
        <w:pStyle w:val="Textoindependiente"/>
      </w:pPr>
      <w:r w:rsidRPr="0016134C">
        <w:rPr>
          <w:rStyle w:val="TextoindependienteCar"/>
          <w:lang w:val="es-CL"/>
        </w:rPr>
        <w:t>Increíblemente</w:t>
      </w:r>
      <w:r w:rsidR="00FE3DD5" w:rsidRPr="0016134C">
        <w:rPr>
          <w:rStyle w:val="TextoindependienteCar"/>
          <w:lang w:val="es-CL"/>
        </w:rPr>
        <w:t xml:space="preserve">, </w:t>
      </w:r>
      <w:r w:rsidR="0001079C" w:rsidRPr="0016134C">
        <w:rPr>
          <w:rStyle w:val="TextoindependienteCar"/>
          <w:lang w:val="es-CL"/>
        </w:rPr>
        <w:t>no</w:t>
      </w:r>
      <w:r w:rsidR="00FE3DD5" w:rsidRPr="0016134C">
        <w:rPr>
          <w:rStyle w:val="TextoindependienteCar"/>
          <w:lang w:val="es-CL"/>
        </w:rPr>
        <w:t xml:space="preserve">! No siempre. </w:t>
      </w:r>
      <w:r w:rsidR="00660B09" w:rsidRPr="0016134C">
        <w:rPr>
          <w:rStyle w:val="TextoindependienteCar"/>
          <w:lang w:val="es-CL"/>
        </w:rPr>
        <w:t xml:space="preserve">No me cree? </w:t>
      </w:r>
      <w:r w:rsidR="00FE3DD5" w:rsidRPr="0016134C">
        <w:rPr>
          <w:rStyle w:val="TextoindependienteCar"/>
          <w:lang w:val="es-CL"/>
        </w:rPr>
        <w:t xml:space="preserve">Si esto no fuera cierto, como transmitirían las estaciones ubicadas en un </w:t>
      </w:r>
      <w:r w:rsidRPr="0016134C">
        <w:rPr>
          <w:rStyle w:val="TextoindependienteCar"/>
          <w:lang w:val="es-CL"/>
        </w:rPr>
        <w:t>satélite</w:t>
      </w:r>
      <w:r w:rsidR="00FE3DD5" w:rsidRPr="0016134C">
        <w:rPr>
          <w:rStyle w:val="TextoindependienteCar"/>
          <w:lang w:val="es-CL"/>
        </w:rPr>
        <w:t>, por ejemplo, o en un avión?</w:t>
      </w:r>
      <w:r w:rsidR="00FC267D" w:rsidRPr="0016134C">
        <w:rPr>
          <w:rStyle w:val="TextoindependienteCar"/>
          <w:lang w:val="es-CL"/>
        </w:rPr>
        <w:t xml:space="preserve"> </w:t>
      </w:r>
      <w:r w:rsidR="00FE3DD5" w:rsidRPr="0016134C">
        <w:rPr>
          <w:rStyle w:val="TextoindependienteCar"/>
          <w:lang w:val="es-CL"/>
        </w:rPr>
        <w:t>Cuando la antena es Balanceada (simétrica y ninguna de sus partes conectada a tierra), tal como las dipolo y las Yagi</w:t>
      </w:r>
      <w:r w:rsidR="0001079C" w:rsidRPr="0016134C">
        <w:rPr>
          <w:rStyle w:val="TextoindependienteCar"/>
          <w:lang w:val="es-CL"/>
        </w:rPr>
        <w:t xml:space="preserve">, </w:t>
      </w:r>
      <w:r w:rsidR="0001079C" w:rsidRPr="0016134C">
        <w:rPr>
          <w:rStyle w:val="TextoindependienteCar"/>
          <w:u w:val="single"/>
          <w:lang w:val="es-CL"/>
        </w:rPr>
        <w:t>la antena</w:t>
      </w:r>
      <w:r w:rsidR="0001079C" w:rsidRPr="0016134C">
        <w:rPr>
          <w:rStyle w:val="TextoindependienteCar"/>
          <w:lang w:val="es-CL"/>
        </w:rPr>
        <w:t xml:space="preserve"> no requi</w:t>
      </w:r>
      <w:r w:rsidR="00FE3DD5" w:rsidRPr="0016134C">
        <w:rPr>
          <w:rStyle w:val="TextoindependienteCar"/>
          <w:lang w:val="es-CL"/>
        </w:rPr>
        <w:t>e</w:t>
      </w:r>
      <w:r w:rsidR="0001079C" w:rsidRPr="0016134C">
        <w:rPr>
          <w:rStyle w:val="TextoindependienteCar"/>
          <w:lang w:val="es-CL"/>
        </w:rPr>
        <w:t xml:space="preserve">re </w:t>
      </w:r>
      <w:r w:rsidR="00FE3DD5" w:rsidRPr="0016134C">
        <w:rPr>
          <w:rStyle w:val="TextoindependienteCar"/>
          <w:lang w:val="es-CL"/>
        </w:rPr>
        <w:t>un</w:t>
      </w:r>
      <w:r w:rsidR="0001079C" w:rsidRPr="0016134C">
        <w:rPr>
          <w:rStyle w:val="TextoindependienteCar"/>
          <w:lang w:val="es-CL"/>
        </w:rPr>
        <w:t xml:space="preserve">a </w:t>
      </w:r>
      <w:r w:rsidR="00FE3DD5" w:rsidRPr="0016134C">
        <w:rPr>
          <w:rStyle w:val="TextoindependienteCar"/>
          <w:lang w:val="es-CL"/>
        </w:rPr>
        <w:t xml:space="preserve">Tierra de </w:t>
      </w:r>
      <w:r w:rsidR="0001079C" w:rsidRPr="0016134C">
        <w:rPr>
          <w:rStyle w:val="TextoindependienteCar"/>
          <w:lang w:val="es-CL"/>
        </w:rPr>
        <w:t>RF</w:t>
      </w:r>
      <w:r w:rsidR="00FE3DD5" w:rsidRPr="0016134C">
        <w:rPr>
          <w:rStyle w:val="TextoindependienteCar"/>
          <w:lang w:val="es-CL"/>
        </w:rPr>
        <w:t xml:space="preserve"> para funcionar bien</w:t>
      </w:r>
      <w:r w:rsidR="0001079C" w:rsidRPr="0016134C">
        <w:rPr>
          <w:rStyle w:val="TextoindependienteCar"/>
          <w:lang w:val="es-CL"/>
        </w:rPr>
        <w:t>.</w:t>
      </w:r>
      <w:r w:rsidR="00FE3DD5" w:rsidRPr="0016134C">
        <w:rPr>
          <w:rStyle w:val="TextoindependienteCar"/>
          <w:lang w:val="es-CL"/>
        </w:rPr>
        <w:t xml:space="preserve"> Otras antenas, no balanceadas, como las end-fed, Long-wires, y </w:t>
      </w:r>
      <w:r w:rsidR="00F620FD">
        <w:rPr>
          <w:rStyle w:val="TextoindependienteCar"/>
          <w:lang w:val="es-CL"/>
        </w:rPr>
        <w:t>algún</w:t>
      </w:r>
      <w:r w:rsidR="00FE3DD5" w:rsidRPr="0016134C">
        <w:rPr>
          <w:rStyle w:val="TextoindependienteCar"/>
          <w:lang w:val="es-CL"/>
        </w:rPr>
        <w:t>as vertical</w:t>
      </w:r>
      <w:r w:rsidRPr="0016134C">
        <w:rPr>
          <w:rStyle w:val="TextoindependienteCar"/>
          <w:lang w:val="es-CL"/>
        </w:rPr>
        <w:t>e</w:t>
      </w:r>
      <w:r w:rsidR="00FE3DD5" w:rsidRPr="0016134C">
        <w:rPr>
          <w:rStyle w:val="TextoindependienteCar"/>
          <w:lang w:val="es-CL"/>
        </w:rPr>
        <w:t xml:space="preserve">s, </w:t>
      </w:r>
      <w:r w:rsidR="006F744F" w:rsidRPr="0016134C">
        <w:rPr>
          <w:rStyle w:val="TextoindependienteCar"/>
          <w:lang w:val="es-CL"/>
        </w:rPr>
        <w:t xml:space="preserve">necesitan </w:t>
      </w:r>
      <w:r w:rsidR="00FE3DD5" w:rsidRPr="0016134C">
        <w:rPr>
          <w:rStyle w:val="TextoindependienteCar"/>
          <w:lang w:val="es-CL"/>
        </w:rPr>
        <w:t xml:space="preserve">una buena </w:t>
      </w:r>
      <w:r w:rsidRPr="0016134C">
        <w:rPr>
          <w:rStyle w:val="TextoindependienteCar"/>
          <w:lang w:val="es-CL"/>
        </w:rPr>
        <w:t>conexión</w:t>
      </w:r>
      <w:r w:rsidR="00FE3DD5" w:rsidRPr="0016134C">
        <w:rPr>
          <w:rStyle w:val="TextoindependienteCar"/>
          <w:lang w:val="es-CL"/>
        </w:rPr>
        <w:t xml:space="preserve"> </w:t>
      </w:r>
      <w:r w:rsidRPr="0016134C">
        <w:rPr>
          <w:rStyle w:val="TextoindependienteCar"/>
          <w:lang w:val="es-CL"/>
        </w:rPr>
        <w:t>a</w:t>
      </w:r>
      <w:r w:rsidR="00FE3DD5" w:rsidRPr="0016134C">
        <w:rPr>
          <w:rStyle w:val="TextoindependienteCar"/>
          <w:lang w:val="es-CL"/>
        </w:rPr>
        <w:t xml:space="preserve"> tierra de RF para que la antena funcione bien.</w:t>
      </w:r>
      <w:r w:rsidR="0001079C" w:rsidRPr="0016134C">
        <w:rPr>
          <w:rStyle w:val="TextoindependienteCar"/>
          <w:lang w:val="es-CL"/>
        </w:rPr>
        <w:t xml:space="preserve"> </w:t>
      </w:r>
      <w:r w:rsidR="00FE3DD5" w:rsidRPr="0016134C">
        <w:rPr>
          <w:rStyle w:val="TextoindependienteCar"/>
          <w:lang w:val="es-CL"/>
        </w:rPr>
        <w:t>E</w:t>
      </w:r>
      <w:r w:rsidR="0001079C" w:rsidRPr="0016134C">
        <w:rPr>
          <w:rStyle w:val="TextoindependienteCar"/>
          <w:lang w:val="es-CL"/>
        </w:rPr>
        <w:t xml:space="preserve">n </w:t>
      </w:r>
      <w:r w:rsidR="00FE3DD5" w:rsidRPr="0016134C">
        <w:rPr>
          <w:rStyle w:val="TextoindependienteCar"/>
          <w:lang w:val="es-CL"/>
        </w:rPr>
        <w:t xml:space="preserve">estos casos, </w:t>
      </w:r>
      <w:r w:rsidR="00FE3DD5" w:rsidRPr="0016134C">
        <w:rPr>
          <w:rStyle w:val="TextoindependienteCar"/>
          <w:b/>
          <w:i/>
          <w:lang w:val="es-CL"/>
        </w:rPr>
        <w:t xml:space="preserve">la Tierra de RF de la </w:t>
      </w:r>
      <w:r w:rsidRPr="0016134C">
        <w:rPr>
          <w:rStyle w:val="TextoindependienteCar"/>
          <w:b/>
          <w:i/>
          <w:lang w:val="es-CL"/>
        </w:rPr>
        <w:t>antena</w:t>
      </w:r>
      <w:r w:rsidR="00FE3DD5" w:rsidRPr="0016134C">
        <w:rPr>
          <w:rStyle w:val="TextoindependienteCar"/>
          <w:b/>
          <w:i/>
          <w:lang w:val="es-CL"/>
        </w:rPr>
        <w:t xml:space="preserve"> es diferente</w:t>
      </w:r>
      <w:r w:rsidR="00FE3DD5" w:rsidRPr="0016134C">
        <w:rPr>
          <w:rStyle w:val="TextoindependienteCar"/>
          <w:lang w:val="es-CL"/>
        </w:rPr>
        <w:t xml:space="preserve"> a la Tierra de los equipos</w:t>
      </w:r>
      <w:r w:rsidR="00FE3DD5" w:rsidRPr="0016134C">
        <w:t>.</w:t>
      </w:r>
    </w:p>
    <w:p w:rsidR="00C73293" w:rsidRPr="0016134C" w:rsidRDefault="006B7732" w:rsidP="005B7027">
      <w:pPr>
        <w:pStyle w:val="Ttulo2"/>
      </w:pPr>
      <w:r w:rsidRPr="0016134C">
        <w:t xml:space="preserve">Los dos </w:t>
      </w:r>
      <w:r w:rsidR="009C2706" w:rsidRPr="0016134C">
        <w:t>Proble</w:t>
      </w:r>
      <w:r w:rsidR="008A4B61">
        <w:t>más</w:t>
      </w:r>
      <w:r w:rsidR="009C2706" w:rsidRPr="0016134C">
        <w:t xml:space="preserve"> más frecuentes ocasionados por falta de una buena tierra de </w:t>
      </w:r>
      <w:r w:rsidR="007E6296" w:rsidRPr="0016134C">
        <w:t xml:space="preserve">RF de </w:t>
      </w:r>
      <w:r w:rsidRPr="0016134C">
        <w:t>la estación.</w:t>
      </w:r>
    </w:p>
    <w:p w:rsidR="00C73293" w:rsidRPr="0016134C" w:rsidRDefault="00C73293" w:rsidP="008D2CE7">
      <w:pPr>
        <w:pStyle w:val="Textoindependiente"/>
        <w:numPr>
          <w:ilvl w:val="0"/>
          <w:numId w:val="26"/>
        </w:numPr>
      </w:pPr>
      <w:r w:rsidRPr="0016134C">
        <w:t>RF en el shack</w:t>
      </w:r>
    </w:p>
    <w:p w:rsidR="00C73293" w:rsidRPr="0016134C" w:rsidRDefault="00C73293" w:rsidP="008D2CE7">
      <w:pPr>
        <w:pStyle w:val="Textoindependiente"/>
        <w:numPr>
          <w:ilvl w:val="0"/>
          <w:numId w:val="26"/>
        </w:numPr>
      </w:pPr>
      <w:r w:rsidRPr="0016134C">
        <w:t>Interferencia a los vecinos, o a la tele de su señora (RFI y TVI).</w:t>
      </w:r>
    </w:p>
    <w:p w:rsidR="007D31BF" w:rsidRPr="0016134C" w:rsidRDefault="007D31BF" w:rsidP="005B7027">
      <w:pPr>
        <w:pStyle w:val="Ttulo2"/>
      </w:pPr>
      <w:r w:rsidRPr="0016134C">
        <w:t>El Diagn</w:t>
      </w:r>
      <w:r w:rsidR="009D7799" w:rsidRPr="0016134C">
        <w:t>ó</w:t>
      </w:r>
      <w:r w:rsidRPr="0016134C">
        <w:t>stico. Uno puede sospechar algo si:</w:t>
      </w:r>
    </w:p>
    <w:p w:rsidR="007D31BF" w:rsidRPr="0016134C" w:rsidRDefault="007D31BF" w:rsidP="002B6CB0">
      <w:r w:rsidRPr="0016134C">
        <w:t>(1) Dos medidores de ROE (en buen estado), uno en el equipo y otro en el transmatch marcan algo totalmente diferente.</w:t>
      </w:r>
    </w:p>
    <w:p w:rsidR="007D31BF" w:rsidRPr="0016134C" w:rsidRDefault="007D31BF" w:rsidP="002B6CB0">
      <w:r w:rsidRPr="0016134C">
        <w:t xml:space="preserve">(2) se produce un cambio notorio en le ROE indicada si la </w:t>
      </w:r>
      <w:r w:rsidR="008A4B61">
        <w:t>conexión</w:t>
      </w:r>
      <w:r w:rsidRPr="0016134C">
        <w:t xml:space="preserve"> de tierra es desconectada del equipo.</w:t>
      </w:r>
    </w:p>
    <w:p w:rsidR="007D31BF" w:rsidRPr="0016134C" w:rsidRDefault="007D31BF" w:rsidP="002B6CB0">
      <w:r w:rsidRPr="0016134C">
        <w:t>(3) se produce un cambio en la lectura de la ROE si Ud. añade un cable de un cuarto de onda en paralelo a la conexión de tierra de su equipo.</w:t>
      </w:r>
    </w:p>
    <w:p w:rsidR="007D31BF" w:rsidRPr="0016134C" w:rsidRDefault="007D31BF" w:rsidP="002B6CB0">
      <w:r w:rsidRPr="0016134C">
        <w:t>(4) Si cambia el equipo, y con la misma antena le da lecturas de ROE totalmente diferentes.</w:t>
      </w:r>
    </w:p>
    <w:p w:rsidR="007D31BF" w:rsidRPr="0016134C" w:rsidRDefault="007D31BF" w:rsidP="002B6CB0">
      <w:r w:rsidRPr="0016134C">
        <w:t xml:space="preserve">(5) Si </w:t>
      </w:r>
      <w:r w:rsidR="009D7799" w:rsidRPr="0016134C">
        <w:t>al</w:t>
      </w:r>
      <w:r w:rsidRPr="0016134C">
        <w:t xml:space="preserve"> añad</w:t>
      </w:r>
      <w:r w:rsidR="009D7799" w:rsidRPr="0016134C">
        <w:t>ir</w:t>
      </w:r>
      <w:r w:rsidRPr="0016134C">
        <w:t xml:space="preserve"> un choke de RF en la línea de antena (aislador de línea) </w:t>
      </w:r>
      <w:r w:rsidR="009D7799" w:rsidRPr="0016134C">
        <w:t xml:space="preserve">se </w:t>
      </w:r>
      <w:r w:rsidRPr="0016134C">
        <w:t>produce un cambio en la potencia de salida, cambia</w:t>
      </w:r>
      <w:r w:rsidR="009D7799" w:rsidRPr="0016134C">
        <w:t>n</w:t>
      </w:r>
      <w:r w:rsidRPr="0016134C">
        <w:t xml:space="preserve"> las lecturas del ROE, </w:t>
      </w:r>
      <w:r w:rsidR="009D7799" w:rsidRPr="0016134C">
        <w:t xml:space="preserve">o se ve </w:t>
      </w:r>
      <w:r w:rsidRPr="0016134C">
        <w:t>obliga</w:t>
      </w:r>
      <w:r w:rsidR="009D7799" w:rsidRPr="0016134C">
        <w:t>do</w:t>
      </w:r>
      <w:r w:rsidRPr="0016134C">
        <w:t xml:space="preserve"> a sintonizar del nuevo el Sint de antena.</w:t>
      </w:r>
    </w:p>
    <w:p w:rsidR="00190E12" w:rsidRPr="0016134C" w:rsidRDefault="00143080" w:rsidP="005B7027">
      <w:pPr>
        <w:pStyle w:val="Ttulo2"/>
      </w:pPr>
      <w:r w:rsidRPr="0016134C">
        <w:lastRenderedPageBreak/>
        <w:t>Los</w:t>
      </w:r>
      <w:r w:rsidR="00FF1A4D" w:rsidRPr="0016134C">
        <w:t xml:space="preserve"> sínto</w:t>
      </w:r>
      <w:r w:rsidR="008A4B61">
        <w:t>más</w:t>
      </w:r>
      <w:r w:rsidRPr="0016134C">
        <w:t>.</w:t>
      </w:r>
    </w:p>
    <w:p w:rsidR="006971BA" w:rsidRPr="0016134C" w:rsidRDefault="00150E4E" w:rsidP="006052D8">
      <w:pPr>
        <w:pStyle w:val="Ttulo3"/>
      </w:pPr>
      <w:r w:rsidRPr="0016134C">
        <w:t xml:space="preserve">1.- </w:t>
      </w:r>
      <w:r w:rsidR="0001079C" w:rsidRPr="0016134C">
        <w:t>RF en el shack</w:t>
      </w:r>
      <w:r w:rsidRPr="0016134C">
        <w:t xml:space="preserve">. </w:t>
      </w:r>
      <w:r w:rsidR="006971BA" w:rsidRPr="0016134C">
        <w:t>Signos y sínto</w:t>
      </w:r>
      <w:r w:rsidR="008A4B61">
        <w:t>m</w:t>
      </w:r>
      <w:r w:rsidR="007E4398">
        <w:t>a</w:t>
      </w:r>
      <w:r w:rsidR="008A4B61">
        <w:t>s</w:t>
      </w:r>
      <w:r w:rsidR="006971BA" w:rsidRPr="0016134C">
        <w:t xml:space="preserve"> de la enfermedad</w:t>
      </w:r>
    </w:p>
    <w:p w:rsidR="006971BA" w:rsidRPr="0016134C" w:rsidRDefault="006971BA" w:rsidP="006F5063">
      <w:pPr>
        <w:pStyle w:val="Prrafodelista"/>
      </w:pPr>
      <w:r w:rsidRPr="0016134C">
        <w:t>Mordidas de labios por el Micrófono (shock de radiofrecuencia)</w:t>
      </w:r>
    </w:p>
    <w:p w:rsidR="006971BA" w:rsidRPr="0016134C" w:rsidRDefault="006971BA" w:rsidP="006F5063">
      <w:pPr>
        <w:pStyle w:val="Prrafodelista"/>
      </w:pPr>
      <w:r w:rsidRPr="0016134C">
        <w:t>Modulación</w:t>
      </w:r>
      <w:r w:rsidRPr="0016134C">
        <w:rPr>
          <w:spacing w:val="-3"/>
        </w:rPr>
        <w:t xml:space="preserve"> </w:t>
      </w:r>
      <w:r w:rsidRPr="0016134C">
        <w:t>áspera</w:t>
      </w:r>
      <w:r w:rsidRPr="0016134C">
        <w:rPr>
          <w:spacing w:val="82"/>
        </w:rPr>
        <w:t xml:space="preserve"> </w:t>
      </w:r>
      <w:r w:rsidRPr="0016134C">
        <w:t>y/o</w:t>
      </w:r>
      <w:r w:rsidRPr="0016134C">
        <w:rPr>
          <w:spacing w:val="-2"/>
        </w:rPr>
        <w:t xml:space="preserve"> </w:t>
      </w:r>
      <w:r w:rsidRPr="0016134C">
        <w:t>difusa</w:t>
      </w:r>
      <w:r w:rsidRPr="0016134C">
        <w:rPr>
          <w:spacing w:val="83"/>
        </w:rPr>
        <w:t xml:space="preserve"> </w:t>
      </w:r>
      <w:r w:rsidRPr="0016134C">
        <w:t>(Distorsión)</w:t>
      </w:r>
    </w:p>
    <w:p w:rsidR="006971BA" w:rsidRPr="0016134C" w:rsidRDefault="006971BA" w:rsidP="006F5063">
      <w:pPr>
        <w:pStyle w:val="Prrafodelista"/>
      </w:pPr>
      <w:r w:rsidRPr="0016134C">
        <w:t>Malfuncionamiento del</w:t>
      </w:r>
      <w:r w:rsidRPr="0016134C">
        <w:rPr>
          <w:spacing w:val="-4"/>
        </w:rPr>
        <w:t xml:space="preserve"> </w:t>
      </w:r>
      <w:r w:rsidRPr="0016134C">
        <w:t>manipulador</w:t>
      </w:r>
      <w:r w:rsidRPr="0016134C">
        <w:rPr>
          <w:spacing w:val="-2"/>
        </w:rPr>
        <w:t xml:space="preserve"> </w:t>
      </w:r>
      <w:r w:rsidRPr="0016134C">
        <w:t>electrónico</w:t>
      </w:r>
      <w:r w:rsidRPr="0016134C">
        <w:rPr>
          <w:spacing w:val="79"/>
        </w:rPr>
        <w:t xml:space="preserve"> </w:t>
      </w:r>
      <w:r w:rsidRPr="0016134C">
        <w:t>(envía</w:t>
      </w:r>
      <w:r w:rsidRPr="0016134C">
        <w:rPr>
          <w:spacing w:val="-3"/>
        </w:rPr>
        <w:t xml:space="preserve"> </w:t>
      </w:r>
      <w:r w:rsidRPr="0016134C">
        <w:t>caracteres</w:t>
      </w:r>
      <w:r w:rsidRPr="0016134C">
        <w:rPr>
          <w:spacing w:val="47"/>
        </w:rPr>
        <w:t xml:space="preserve"> </w:t>
      </w:r>
      <w:r w:rsidRPr="0016134C">
        <w:t>equivocados)</w:t>
      </w:r>
    </w:p>
    <w:p w:rsidR="006971BA" w:rsidRPr="0016134C" w:rsidRDefault="006971BA" w:rsidP="006F5063">
      <w:pPr>
        <w:pStyle w:val="Prrafodelista"/>
      </w:pPr>
      <w:r w:rsidRPr="0016134C">
        <w:t>Shock</w:t>
      </w:r>
      <w:r w:rsidRPr="0016134C">
        <w:rPr>
          <w:spacing w:val="-3"/>
        </w:rPr>
        <w:t xml:space="preserve"> </w:t>
      </w:r>
      <w:r w:rsidRPr="0016134C">
        <w:t>de</w:t>
      </w:r>
      <w:r w:rsidRPr="0016134C">
        <w:rPr>
          <w:spacing w:val="-2"/>
        </w:rPr>
        <w:t xml:space="preserve"> </w:t>
      </w:r>
      <w:r w:rsidRPr="0016134C">
        <w:t>radiofrecuencia</w:t>
      </w:r>
      <w:r w:rsidRPr="0016134C">
        <w:rPr>
          <w:spacing w:val="80"/>
        </w:rPr>
        <w:t xml:space="preserve"> </w:t>
      </w:r>
      <w:r w:rsidRPr="0016134C">
        <w:t>al</w:t>
      </w:r>
      <w:r w:rsidRPr="0016134C">
        <w:rPr>
          <w:spacing w:val="-2"/>
        </w:rPr>
        <w:t xml:space="preserve"> </w:t>
      </w:r>
      <w:r w:rsidRPr="0016134C">
        <w:t>tocar objetos</w:t>
      </w:r>
      <w:r w:rsidRPr="0016134C">
        <w:rPr>
          <w:spacing w:val="-3"/>
        </w:rPr>
        <w:t xml:space="preserve"> </w:t>
      </w:r>
      <w:r w:rsidRPr="0016134C">
        <w:rPr>
          <w:spacing w:val="-2"/>
        </w:rPr>
        <w:t>metálicos</w:t>
      </w:r>
      <w:r w:rsidRPr="0016134C">
        <w:t xml:space="preserve"> dentro</w:t>
      </w:r>
      <w:r w:rsidRPr="0016134C">
        <w:rPr>
          <w:spacing w:val="-2"/>
        </w:rPr>
        <w:t xml:space="preserve"> </w:t>
      </w:r>
      <w:r w:rsidRPr="0016134C">
        <w:t>del</w:t>
      </w:r>
      <w:r w:rsidRPr="0016134C">
        <w:rPr>
          <w:spacing w:val="-4"/>
        </w:rPr>
        <w:t xml:space="preserve"> </w:t>
      </w:r>
      <w:r w:rsidRPr="0016134C">
        <w:t>shack</w:t>
      </w:r>
    </w:p>
    <w:p w:rsidR="006971BA" w:rsidRPr="0016134C" w:rsidRDefault="006971BA" w:rsidP="006F5063">
      <w:pPr>
        <w:pStyle w:val="Prrafodelista"/>
      </w:pPr>
      <w:r w:rsidRPr="0016134C">
        <w:t>Inestabilidad</w:t>
      </w:r>
      <w:r w:rsidRPr="0016134C">
        <w:rPr>
          <w:spacing w:val="-3"/>
        </w:rPr>
        <w:t xml:space="preserve"> </w:t>
      </w:r>
      <w:r w:rsidRPr="0016134C">
        <w:t>de las fuentes</w:t>
      </w:r>
      <w:r w:rsidRPr="0016134C">
        <w:rPr>
          <w:spacing w:val="-2"/>
        </w:rPr>
        <w:t xml:space="preserve"> </w:t>
      </w:r>
      <w:r w:rsidRPr="0016134C">
        <w:t>de poder</w:t>
      </w:r>
      <w:r w:rsidRPr="0016134C">
        <w:rPr>
          <w:spacing w:val="-2"/>
        </w:rPr>
        <w:t xml:space="preserve"> </w:t>
      </w:r>
      <w:r w:rsidRPr="0016134C">
        <w:t>(las</w:t>
      </w:r>
      <w:r w:rsidRPr="0016134C">
        <w:rPr>
          <w:spacing w:val="-3"/>
        </w:rPr>
        <w:t xml:space="preserve"> </w:t>
      </w:r>
      <w:r w:rsidRPr="0016134C">
        <w:t>reguladas</w:t>
      </w:r>
      <w:r w:rsidRPr="0016134C">
        <w:rPr>
          <w:spacing w:val="1"/>
        </w:rPr>
        <w:t xml:space="preserve"> </w:t>
      </w:r>
      <w:r w:rsidRPr="0016134C">
        <w:t>pierden</w:t>
      </w:r>
      <w:r w:rsidRPr="0016134C">
        <w:rPr>
          <w:spacing w:val="-3"/>
        </w:rPr>
        <w:t xml:space="preserve"> </w:t>
      </w:r>
      <w:r w:rsidRPr="0016134C">
        <w:t>la</w:t>
      </w:r>
      <w:r w:rsidRPr="0016134C">
        <w:rPr>
          <w:spacing w:val="-3"/>
        </w:rPr>
        <w:t xml:space="preserve"> </w:t>
      </w:r>
      <w:r w:rsidRPr="0016134C">
        <w:t>regulación)</w:t>
      </w:r>
    </w:p>
    <w:p w:rsidR="006971BA" w:rsidRPr="0016134C" w:rsidRDefault="006971BA" w:rsidP="006F5063">
      <w:pPr>
        <w:pStyle w:val="Prrafodelista"/>
      </w:pPr>
      <w:r w:rsidRPr="0016134C">
        <w:t>Lecturas</w:t>
      </w:r>
      <w:r w:rsidRPr="0016134C">
        <w:rPr>
          <w:spacing w:val="-3"/>
        </w:rPr>
        <w:t xml:space="preserve"> </w:t>
      </w:r>
      <w:r w:rsidRPr="0016134C">
        <w:t>locas</w:t>
      </w:r>
      <w:r w:rsidRPr="0016134C">
        <w:rPr>
          <w:spacing w:val="-2"/>
        </w:rPr>
        <w:t xml:space="preserve"> </w:t>
      </w:r>
      <w:r w:rsidRPr="0016134C">
        <w:t>del medidor de roe.</w:t>
      </w:r>
    </w:p>
    <w:p w:rsidR="006971BA" w:rsidRPr="0016134C" w:rsidRDefault="006971BA" w:rsidP="006F5063">
      <w:pPr>
        <w:pStyle w:val="Prrafodelista"/>
      </w:pPr>
      <w:r w:rsidRPr="0016134C">
        <w:t>Computador se vuelve loco</w:t>
      </w:r>
    </w:p>
    <w:p w:rsidR="006971BA" w:rsidRPr="0016134C" w:rsidRDefault="006971BA" w:rsidP="006F5063">
      <w:pPr>
        <w:pStyle w:val="Prrafodelista"/>
      </w:pPr>
      <w:r w:rsidRPr="0016134C">
        <w:t>El</w:t>
      </w:r>
      <w:r w:rsidRPr="0016134C">
        <w:rPr>
          <w:spacing w:val="-4"/>
        </w:rPr>
        <w:t xml:space="preserve"> </w:t>
      </w:r>
      <w:r w:rsidRPr="0016134C">
        <w:t>monitor del</w:t>
      </w:r>
      <w:r w:rsidRPr="0016134C">
        <w:rPr>
          <w:spacing w:val="-3"/>
        </w:rPr>
        <w:t xml:space="preserve"> </w:t>
      </w:r>
      <w:r w:rsidRPr="0016134C">
        <w:t>pc se vuelve loquito.</w:t>
      </w:r>
    </w:p>
    <w:p w:rsidR="006971BA" w:rsidRPr="0016134C" w:rsidRDefault="006971BA" w:rsidP="006F5063">
      <w:pPr>
        <w:pStyle w:val="Prrafodelista"/>
      </w:pPr>
      <w:r w:rsidRPr="0016134C">
        <w:t>Las</w:t>
      </w:r>
      <w:r w:rsidRPr="0016134C">
        <w:rPr>
          <w:spacing w:val="-5"/>
        </w:rPr>
        <w:t xml:space="preserve"> </w:t>
      </w:r>
      <w:r w:rsidRPr="0016134C">
        <w:t>luces</w:t>
      </w:r>
      <w:r w:rsidRPr="0016134C">
        <w:rPr>
          <w:spacing w:val="-4"/>
        </w:rPr>
        <w:t xml:space="preserve"> </w:t>
      </w:r>
      <w:r w:rsidRPr="0016134C">
        <w:t>fluorescentes</w:t>
      </w:r>
      <w:r w:rsidRPr="0016134C">
        <w:rPr>
          <w:spacing w:val="-5"/>
        </w:rPr>
        <w:t xml:space="preserve"> </w:t>
      </w:r>
      <w:r w:rsidRPr="0016134C">
        <w:t>parpadean.</w:t>
      </w:r>
    </w:p>
    <w:p w:rsidR="006971BA" w:rsidRPr="0016134C" w:rsidRDefault="006971BA" w:rsidP="006F5063">
      <w:pPr>
        <w:pStyle w:val="Prrafodelista"/>
      </w:pPr>
      <w:r w:rsidRPr="0016134C">
        <w:t>Switches</w:t>
      </w:r>
      <w:r w:rsidRPr="0016134C">
        <w:rPr>
          <w:spacing w:val="-3"/>
        </w:rPr>
        <w:t xml:space="preserve"> </w:t>
      </w:r>
      <w:r w:rsidRPr="0016134C">
        <w:t>TTL</w:t>
      </w:r>
      <w:r w:rsidRPr="0016134C">
        <w:rPr>
          <w:spacing w:val="-2"/>
        </w:rPr>
        <w:t xml:space="preserve"> </w:t>
      </w:r>
      <w:r w:rsidRPr="0016134C">
        <w:t>se prenden</w:t>
      </w:r>
      <w:r w:rsidRPr="0016134C">
        <w:rPr>
          <w:spacing w:val="-3"/>
        </w:rPr>
        <w:t xml:space="preserve"> </w:t>
      </w:r>
      <w:r w:rsidRPr="0016134C">
        <w:t>y</w:t>
      </w:r>
      <w:r w:rsidRPr="0016134C">
        <w:rPr>
          <w:spacing w:val="-2"/>
        </w:rPr>
        <w:t xml:space="preserve"> </w:t>
      </w:r>
      <w:r w:rsidRPr="0016134C">
        <w:t>apagan</w:t>
      </w:r>
      <w:r w:rsidRPr="0016134C">
        <w:rPr>
          <w:spacing w:val="-3"/>
        </w:rPr>
        <w:t xml:space="preserve"> </w:t>
      </w:r>
      <w:r w:rsidRPr="0016134C">
        <w:t>solos.</w:t>
      </w:r>
    </w:p>
    <w:p w:rsidR="006971BA" w:rsidRPr="0016134C" w:rsidRDefault="006971BA" w:rsidP="006F5063">
      <w:pPr>
        <w:pStyle w:val="Prrafodelista"/>
      </w:pPr>
      <w:r w:rsidRPr="0016134C">
        <w:t>Medidores</w:t>
      </w:r>
      <w:r w:rsidRPr="0016134C">
        <w:rPr>
          <w:spacing w:val="-3"/>
        </w:rPr>
        <w:t xml:space="preserve"> </w:t>
      </w:r>
      <w:r w:rsidRPr="0016134C">
        <w:t>varios</w:t>
      </w:r>
      <w:r w:rsidRPr="0016134C">
        <w:rPr>
          <w:spacing w:val="-2"/>
        </w:rPr>
        <w:t xml:space="preserve"> </w:t>
      </w:r>
      <w:r w:rsidRPr="0016134C">
        <w:t>en</w:t>
      </w:r>
      <w:r w:rsidRPr="0016134C">
        <w:rPr>
          <w:spacing w:val="-2"/>
        </w:rPr>
        <w:t xml:space="preserve"> </w:t>
      </w:r>
      <w:r w:rsidRPr="0016134C">
        <w:t>paneles</w:t>
      </w:r>
      <w:r w:rsidRPr="0016134C">
        <w:rPr>
          <w:spacing w:val="-2"/>
        </w:rPr>
        <w:t xml:space="preserve"> </w:t>
      </w:r>
      <w:r w:rsidRPr="0016134C">
        <w:t>separados del</w:t>
      </w:r>
      <w:r w:rsidRPr="0016134C">
        <w:rPr>
          <w:spacing w:val="-3"/>
        </w:rPr>
        <w:t xml:space="preserve"> </w:t>
      </w:r>
      <w:r w:rsidRPr="0016134C">
        <w:t>equipo se</w:t>
      </w:r>
      <w:r w:rsidRPr="0016134C">
        <w:rPr>
          <w:spacing w:val="-2"/>
        </w:rPr>
        <w:t xml:space="preserve"> </w:t>
      </w:r>
      <w:r w:rsidRPr="0016134C">
        <w:t>mueven</w:t>
      </w:r>
      <w:r w:rsidRPr="0016134C">
        <w:rPr>
          <w:spacing w:val="-2"/>
        </w:rPr>
        <w:t xml:space="preserve"> </w:t>
      </w:r>
      <w:r w:rsidRPr="0016134C">
        <w:t>solos.</w:t>
      </w:r>
    </w:p>
    <w:p w:rsidR="006971BA" w:rsidRPr="0016134C" w:rsidRDefault="006971BA" w:rsidP="006F5063">
      <w:pPr>
        <w:pStyle w:val="Prrafodelista"/>
      </w:pPr>
      <w:r w:rsidRPr="0016134C">
        <w:t>Cuando</w:t>
      </w:r>
      <w:r w:rsidRPr="0016134C">
        <w:rPr>
          <w:spacing w:val="-2"/>
        </w:rPr>
        <w:t xml:space="preserve"> </w:t>
      </w:r>
      <w:r w:rsidRPr="0016134C">
        <w:t>se transmite se escucha</w:t>
      </w:r>
      <w:r w:rsidRPr="0016134C">
        <w:rPr>
          <w:spacing w:val="-2"/>
        </w:rPr>
        <w:t xml:space="preserve"> </w:t>
      </w:r>
      <w:r w:rsidRPr="0016134C">
        <w:t>un</w:t>
      </w:r>
      <w:r w:rsidRPr="0016134C">
        <w:rPr>
          <w:spacing w:val="-3"/>
        </w:rPr>
        <w:t xml:space="preserve"> </w:t>
      </w:r>
      <w:r w:rsidRPr="0016134C">
        <w:t>audio distorsionado</w:t>
      </w:r>
      <w:r w:rsidRPr="0016134C">
        <w:rPr>
          <w:spacing w:val="-2"/>
        </w:rPr>
        <w:t xml:space="preserve"> </w:t>
      </w:r>
      <w:r w:rsidRPr="0016134C">
        <w:t>en el</w:t>
      </w:r>
      <w:r w:rsidRPr="0016134C">
        <w:rPr>
          <w:spacing w:val="-3"/>
        </w:rPr>
        <w:t xml:space="preserve"> </w:t>
      </w:r>
      <w:r w:rsidRPr="0016134C">
        <w:t>parlante del</w:t>
      </w:r>
      <w:r w:rsidRPr="0016134C">
        <w:rPr>
          <w:spacing w:val="43"/>
        </w:rPr>
        <w:t xml:space="preserve"> </w:t>
      </w:r>
      <w:r w:rsidRPr="0016134C">
        <w:t>computador.</w:t>
      </w:r>
    </w:p>
    <w:p w:rsidR="006971BA" w:rsidRPr="0016134C" w:rsidRDefault="006971BA" w:rsidP="006F5063">
      <w:pPr>
        <w:pStyle w:val="Prrafodelista"/>
      </w:pPr>
      <w:r w:rsidRPr="0016134C">
        <w:t>Aparatos</w:t>
      </w:r>
      <w:r w:rsidRPr="0016134C">
        <w:rPr>
          <w:spacing w:val="-4"/>
        </w:rPr>
        <w:t xml:space="preserve"> </w:t>
      </w:r>
      <w:r w:rsidRPr="0016134C">
        <w:t>caseros</w:t>
      </w:r>
      <w:r w:rsidRPr="0016134C">
        <w:rPr>
          <w:spacing w:val="-3"/>
        </w:rPr>
        <w:t xml:space="preserve"> </w:t>
      </w:r>
      <w:r w:rsidRPr="0016134C">
        <w:t>del</w:t>
      </w:r>
      <w:r w:rsidRPr="0016134C">
        <w:rPr>
          <w:spacing w:val="-4"/>
        </w:rPr>
        <w:t xml:space="preserve"> </w:t>
      </w:r>
      <w:r w:rsidRPr="0016134C">
        <w:t>barrio</w:t>
      </w:r>
      <w:r w:rsidRPr="0016134C">
        <w:rPr>
          <w:spacing w:val="-2"/>
        </w:rPr>
        <w:t xml:space="preserve"> </w:t>
      </w:r>
      <w:r w:rsidRPr="0016134C">
        <w:t>con</w:t>
      </w:r>
      <w:r w:rsidRPr="0016134C">
        <w:rPr>
          <w:spacing w:val="-3"/>
        </w:rPr>
        <w:t xml:space="preserve"> </w:t>
      </w:r>
      <w:r w:rsidRPr="0016134C">
        <w:t>interferencias</w:t>
      </w:r>
      <w:r w:rsidRPr="0016134C">
        <w:rPr>
          <w:spacing w:val="-3"/>
        </w:rPr>
        <w:t xml:space="preserve"> </w:t>
      </w:r>
      <w:r w:rsidRPr="0016134C">
        <w:t>de</w:t>
      </w:r>
      <w:r w:rsidRPr="0016134C">
        <w:rPr>
          <w:spacing w:val="-2"/>
        </w:rPr>
        <w:t xml:space="preserve"> </w:t>
      </w:r>
      <w:r w:rsidRPr="0016134C">
        <w:t>radiofrecuencia</w:t>
      </w:r>
      <w:r w:rsidRPr="0016134C">
        <w:rPr>
          <w:spacing w:val="57"/>
          <w:w w:val="99"/>
        </w:rPr>
        <w:t xml:space="preserve"> </w:t>
      </w:r>
      <w:r w:rsidRPr="0016134C">
        <w:t>(rayones).</w:t>
      </w:r>
    </w:p>
    <w:p w:rsidR="006971BA" w:rsidRPr="0016134C" w:rsidRDefault="00F620FD" w:rsidP="006F5063">
      <w:pPr>
        <w:pStyle w:val="Prrafodelista"/>
      </w:pPr>
      <w:r>
        <w:t>Algún</w:t>
      </w:r>
      <w:r w:rsidR="006971BA" w:rsidRPr="0016134C">
        <w:t>os circuitos</w:t>
      </w:r>
      <w:r w:rsidR="006971BA" w:rsidRPr="0016134C">
        <w:rPr>
          <w:spacing w:val="-3"/>
        </w:rPr>
        <w:t xml:space="preserve"> especialmente </w:t>
      </w:r>
      <w:r w:rsidR="006971BA" w:rsidRPr="0016134C">
        <w:t>sensibles muestran</w:t>
      </w:r>
      <w:r w:rsidR="006971BA" w:rsidRPr="0016134C">
        <w:rPr>
          <w:spacing w:val="-3"/>
        </w:rPr>
        <w:t xml:space="preserve"> </w:t>
      </w:r>
      <w:r w:rsidR="006971BA" w:rsidRPr="0016134C">
        <w:t>un comportamiento</w:t>
      </w:r>
      <w:r w:rsidR="006971BA" w:rsidRPr="0016134C">
        <w:rPr>
          <w:spacing w:val="-2"/>
        </w:rPr>
        <w:t xml:space="preserve"> </w:t>
      </w:r>
      <w:r w:rsidR="006971BA" w:rsidRPr="0016134C">
        <w:t>anómalo.</w:t>
      </w:r>
    </w:p>
    <w:p w:rsidR="009C2706" w:rsidRPr="0016134C" w:rsidRDefault="009C2706" w:rsidP="008D2CE7">
      <w:pPr>
        <w:pStyle w:val="Textoindependiente"/>
        <w:rPr>
          <w:spacing w:val="-3"/>
        </w:rPr>
      </w:pPr>
      <w:r w:rsidRPr="0016134C">
        <w:t>Todo</w:t>
      </w:r>
      <w:r w:rsidR="006B7732" w:rsidRPr="0016134C">
        <w:t>s</w:t>
      </w:r>
      <w:r w:rsidRPr="0016134C">
        <w:rPr>
          <w:spacing w:val="-2"/>
        </w:rPr>
        <w:t xml:space="preserve"> </w:t>
      </w:r>
      <w:r w:rsidRPr="0016134C">
        <w:t>lo</w:t>
      </w:r>
      <w:r w:rsidR="006B7732" w:rsidRPr="0016134C">
        <w:t>s</w:t>
      </w:r>
      <w:r w:rsidRPr="0016134C">
        <w:t xml:space="preserve"> anterior</w:t>
      </w:r>
      <w:r w:rsidR="006B7732" w:rsidRPr="0016134C">
        <w:t>es</w:t>
      </w:r>
      <w:r w:rsidRPr="0016134C">
        <w:t xml:space="preserve"> son</w:t>
      </w:r>
      <w:r w:rsidRPr="0016134C">
        <w:rPr>
          <w:spacing w:val="-2"/>
        </w:rPr>
        <w:t xml:space="preserve"> </w:t>
      </w:r>
      <w:r w:rsidRPr="0016134C">
        <w:t>signos</w:t>
      </w:r>
      <w:r w:rsidRPr="0016134C">
        <w:rPr>
          <w:spacing w:val="1"/>
        </w:rPr>
        <w:t xml:space="preserve"> </w:t>
      </w:r>
      <w:r w:rsidRPr="0016134C">
        <w:t>y</w:t>
      </w:r>
      <w:r w:rsidRPr="0016134C">
        <w:rPr>
          <w:spacing w:val="-2"/>
        </w:rPr>
        <w:t xml:space="preserve"> </w:t>
      </w:r>
      <w:r w:rsidRPr="0016134C">
        <w:t>sínto</w:t>
      </w:r>
      <w:r w:rsidR="008A4B61">
        <w:t>más</w:t>
      </w:r>
      <w:r w:rsidRPr="0016134C">
        <w:rPr>
          <w:spacing w:val="-3"/>
        </w:rPr>
        <w:t xml:space="preserve"> </w:t>
      </w:r>
      <w:r w:rsidRPr="0016134C">
        <w:t>de presencia</w:t>
      </w:r>
      <w:r w:rsidRPr="0016134C">
        <w:rPr>
          <w:spacing w:val="-2"/>
        </w:rPr>
        <w:t xml:space="preserve"> </w:t>
      </w:r>
      <w:r w:rsidRPr="0016134C">
        <w:t xml:space="preserve">de </w:t>
      </w:r>
      <w:r w:rsidRPr="0016134C">
        <w:rPr>
          <w:u w:val="single"/>
        </w:rPr>
        <w:t>voltajes</w:t>
      </w:r>
      <w:r w:rsidRPr="0016134C">
        <w:rPr>
          <w:spacing w:val="-2"/>
          <w:u w:val="single"/>
        </w:rPr>
        <w:t xml:space="preserve"> </w:t>
      </w:r>
      <w:r w:rsidRPr="0016134C">
        <w:rPr>
          <w:u w:val="single"/>
        </w:rPr>
        <w:t>de</w:t>
      </w:r>
      <w:r w:rsidRPr="0016134C">
        <w:rPr>
          <w:rFonts w:cs="Times New Roman"/>
          <w:spacing w:val="67"/>
          <w:u w:val="single"/>
        </w:rPr>
        <w:t xml:space="preserve"> </w:t>
      </w:r>
      <w:r w:rsidRPr="0016134C">
        <w:rPr>
          <w:u w:val="single"/>
        </w:rPr>
        <w:t>radiofrecuencia</w:t>
      </w:r>
      <w:r w:rsidRPr="0016134C">
        <w:rPr>
          <w:spacing w:val="-3"/>
        </w:rPr>
        <w:t xml:space="preserve"> </w:t>
      </w:r>
      <w:r w:rsidRPr="0016134C">
        <w:t>en</w:t>
      </w:r>
      <w:r w:rsidRPr="0016134C">
        <w:rPr>
          <w:spacing w:val="-3"/>
        </w:rPr>
        <w:t xml:space="preserve"> </w:t>
      </w:r>
      <w:r w:rsidRPr="0016134C">
        <w:t>la</w:t>
      </w:r>
      <w:r w:rsidRPr="0016134C">
        <w:rPr>
          <w:spacing w:val="-3"/>
        </w:rPr>
        <w:t xml:space="preserve"> </w:t>
      </w:r>
      <w:r w:rsidRPr="0016134C">
        <w:t>vecindad inmediata</w:t>
      </w:r>
      <w:r w:rsidRPr="0016134C">
        <w:rPr>
          <w:spacing w:val="-3"/>
        </w:rPr>
        <w:t xml:space="preserve"> </w:t>
      </w:r>
      <w:r w:rsidRPr="0016134C">
        <w:t>del</w:t>
      </w:r>
      <w:r w:rsidRPr="0016134C">
        <w:rPr>
          <w:spacing w:val="-4"/>
        </w:rPr>
        <w:t xml:space="preserve"> </w:t>
      </w:r>
      <w:r w:rsidRPr="0016134C">
        <w:t>shack</w:t>
      </w:r>
      <w:r w:rsidRPr="0016134C">
        <w:rPr>
          <w:spacing w:val="-2"/>
        </w:rPr>
        <w:t xml:space="preserve"> </w:t>
      </w:r>
      <w:r w:rsidRPr="0016134C">
        <w:t>cuando</w:t>
      </w:r>
      <w:r w:rsidRPr="0016134C">
        <w:rPr>
          <w:spacing w:val="-2"/>
        </w:rPr>
        <w:t xml:space="preserve"> </w:t>
      </w:r>
      <w:r w:rsidRPr="0016134C">
        <w:t>el equipo</w:t>
      </w:r>
      <w:r w:rsidRPr="0016134C">
        <w:rPr>
          <w:spacing w:val="-2"/>
        </w:rPr>
        <w:t xml:space="preserve"> </w:t>
      </w:r>
      <w:r w:rsidRPr="0016134C">
        <w:t>está</w:t>
      </w:r>
      <w:r w:rsidRPr="0016134C">
        <w:rPr>
          <w:rFonts w:cs="Times New Roman"/>
          <w:spacing w:val="59"/>
          <w:w w:val="99"/>
        </w:rPr>
        <w:t xml:space="preserve"> </w:t>
      </w:r>
      <w:r w:rsidRPr="0016134C">
        <w:t>transmitiendo, y</w:t>
      </w:r>
      <w:r w:rsidRPr="0016134C">
        <w:rPr>
          <w:spacing w:val="-3"/>
        </w:rPr>
        <w:t xml:space="preserve"> </w:t>
      </w:r>
      <w:r w:rsidRPr="0016134C">
        <w:t>éstas</w:t>
      </w:r>
      <w:r w:rsidRPr="0016134C">
        <w:rPr>
          <w:spacing w:val="-2"/>
        </w:rPr>
        <w:t xml:space="preserve"> </w:t>
      </w:r>
      <w:r w:rsidRPr="0016134C">
        <w:t>son</w:t>
      </w:r>
      <w:r w:rsidRPr="0016134C">
        <w:rPr>
          <w:spacing w:val="-3"/>
        </w:rPr>
        <w:t xml:space="preserve"> </w:t>
      </w:r>
      <w:r w:rsidRPr="0016134C">
        <w:t>todas</w:t>
      </w:r>
      <w:r w:rsidRPr="0016134C">
        <w:rPr>
          <w:spacing w:val="-2"/>
        </w:rPr>
        <w:t xml:space="preserve"> probablemente causadas por </w:t>
      </w:r>
      <w:r w:rsidRPr="0016134C">
        <w:t>un s</w:t>
      </w:r>
      <w:r w:rsidRPr="0016134C">
        <w:rPr>
          <w:u w:val="single"/>
        </w:rPr>
        <w:t>istema</w:t>
      </w:r>
      <w:r w:rsidRPr="0016134C">
        <w:rPr>
          <w:spacing w:val="-3"/>
          <w:u w:val="single"/>
        </w:rPr>
        <w:t xml:space="preserve"> </w:t>
      </w:r>
      <w:r w:rsidRPr="0016134C">
        <w:rPr>
          <w:u w:val="single"/>
        </w:rPr>
        <w:t>de tierra</w:t>
      </w:r>
      <w:r w:rsidRPr="0016134C">
        <w:rPr>
          <w:spacing w:val="-3"/>
          <w:u w:val="single"/>
        </w:rPr>
        <w:t xml:space="preserve"> </w:t>
      </w:r>
      <w:r w:rsidRPr="0016134C">
        <w:rPr>
          <w:u w:val="single"/>
        </w:rPr>
        <w:t>de</w:t>
      </w:r>
      <w:r w:rsidRPr="0016134C">
        <w:rPr>
          <w:rFonts w:cs="Times New Roman"/>
          <w:spacing w:val="49"/>
          <w:u w:val="single"/>
        </w:rPr>
        <w:t xml:space="preserve"> RF</w:t>
      </w:r>
      <w:r w:rsidRPr="0016134C">
        <w:t xml:space="preserve"> deficiente.</w:t>
      </w:r>
      <w:r w:rsidR="006B7732" w:rsidRPr="0016134C">
        <w:t xml:space="preserve"> </w:t>
      </w:r>
      <w:r w:rsidRPr="0016134C">
        <w:t>Todos</w:t>
      </w:r>
      <w:r w:rsidRPr="0016134C">
        <w:rPr>
          <w:spacing w:val="-3"/>
        </w:rPr>
        <w:t xml:space="preserve"> </w:t>
      </w:r>
      <w:r w:rsidRPr="0016134C">
        <w:t>los</w:t>
      </w:r>
      <w:r w:rsidRPr="0016134C">
        <w:rPr>
          <w:spacing w:val="-3"/>
        </w:rPr>
        <w:t xml:space="preserve"> </w:t>
      </w:r>
      <w:r w:rsidRPr="0016134C">
        <w:t>objetos</w:t>
      </w:r>
      <w:r w:rsidRPr="0016134C">
        <w:rPr>
          <w:spacing w:val="-3"/>
        </w:rPr>
        <w:t xml:space="preserve"> </w:t>
      </w:r>
      <w:r w:rsidRPr="0016134C">
        <w:t>conductores</w:t>
      </w:r>
      <w:r w:rsidRPr="0016134C">
        <w:rPr>
          <w:spacing w:val="-3"/>
        </w:rPr>
        <w:t xml:space="preserve"> </w:t>
      </w:r>
      <w:r w:rsidRPr="0016134C">
        <w:t>absorben energía</w:t>
      </w:r>
      <w:r w:rsidRPr="0016134C">
        <w:rPr>
          <w:spacing w:val="-3"/>
        </w:rPr>
        <w:t xml:space="preserve"> </w:t>
      </w:r>
      <w:r w:rsidRPr="0016134C">
        <w:t>de radiofrecuencia</w:t>
      </w:r>
      <w:r w:rsidRPr="0016134C">
        <w:rPr>
          <w:rFonts w:cs="Times New Roman"/>
          <w:spacing w:val="77"/>
          <w:w w:val="99"/>
        </w:rPr>
        <w:t xml:space="preserve"> </w:t>
      </w:r>
      <w:r w:rsidRPr="0016134C">
        <w:t>por</w:t>
      </w:r>
      <w:r w:rsidRPr="0016134C">
        <w:rPr>
          <w:spacing w:val="-2"/>
        </w:rPr>
        <w:t xml:space="preserve"> </w:t>
      </w:r>
      <w:r w:rsidRPr="0016134C">
        <w:t xml:space="preserve">acoplamiento </w:t>
      </w:r>
      <w:r w:rsidRPr="0016134C">
        <w:rPr>
          <w:b/>
          <w:i/>
        </w:rPr>
        <w:t>e irradian</w:t>
      </w:r>
      <w:r w:rsidRPr="0016134C">
        <w:rPr>
          <w:b/>
          <w:i/>
          <w:spacing w:val="-2"/>
        </w:rPr>
        <w:t xml:space="preserve"> </w:t>
      </w:r>
      <w:r w:rsidRPr="0016134C">
        <w:rPr>
          <w:b/>
          <w:i/>
        </w:rPr>
        <w:t>a</w:t>
      </w:r>
      <w:r w:rsidRPr="0016134C">
        <w:rPr>
          <w:b/>
          <w:i/>
          <w:spacing w:val="-3"/>
        </w:rPr>
        <w:t xml:space="preserve"> </w:t>
      </w:r>
      <w:r w:rsidRPr="0016134C">
        <w:rPr>
          <w:b/>
          <w:i/>
          <w:spacing w:val="1"/>
        </w:rPr>
        <w:t>su</w:t>
      </w:r>
      <w:r w:rsidRPr="0016134C">
        <w:rPr>
          <w:b/>
          <w:i/>
          <w:spacing w:val="-2"/>
        </w:rPr>
        <w:t xml:space="preserve"> </w:t>
      </w:r>
      <w:r w:rsidRPr="0016134C">
        <w:rPr>
          <w:b/>
          <w:i/>
        </w:rPr>
        <w:t>vez!</w:t>
      </w:r>
      <w:r w:rsidRPr="0016134C">
        <w:t>. Si</w:t>
      </w:r>
      <w:r w:rsidRPr="0016134C">
        <w:rPr>
          <w:spacing w:val="-5"/>
        </w:rPr>
        <w:t xml:space="preserve"> </w:t>
      </w:r>
      <w:r w:rsidRPr="0016134C">
        <w:t>Ud.</w:t>
      </w:r>
      <w:r w:rsidRPr="0016134C">
        <w:rPr>
          <w:spacing w:val="-3"/>
        </w:rPr>
        <w:t xml:space="preserve"> </w:t>
      </w:r>
      <w:r w:rsidRPr="0016134C">
        <w:t>está</w:t>
      </w:r>
      <w:r w:rsidRPr="0016134C">
        <w:rPr>
          <w:spacing w:val="-3"/>
        </w:rPr>
        <w:t xml:space="preserve"> </w:t>
      </w:r>
      <w:r w:rsidRPr="0016134C">
        <w:t>experimentando</w:t>
      </w:r>
      <w:r w:rsidRPr="0016134C">
        <w:rPr>
          <w:spacing w:val="-2"/>
        </w:rPr>
        <w:t xml:space="preserve"> </w:t>
      </w:r>
      <w:r w:rsidRPr="0016134C">
        <w:t>cualquiera</w:t>
      </w:r>
      <w:r w:rsidRPr="0016134C">
        <w:rPr>
          <w:spacing w:val="-3"/>
        </w:rPr>
        <w:t xml:space="preserve"> </w:t>
      </w:r>
      <w:r w:rsidRPr="0016134C">
        <w:t>de los</w:t>
      </w:r>
      <w:r w:rsidRPr="0016134C">
        <w:rPr>
          <w:spacing w:val="-3"/>
        </w:rPr>
        <w:t xml:space="preserve"> </w:t>
      </w:r>
      <w:r w:rsidRPr="0016134C">
        <w:t>proble</w:t>
      </w:r>
      <w:r w:rsidR="008A4B61">
        <w:t>más</w:t>
      </w:r>
      <w:r w:rsidRPr="0016134C">
        <w:rPr>
          <w:spacing w:val="-3"/>
        </w:rPr>
        <w:t xml:space="preserve"> </w:t>
      </w:r>
      <w:r w:rsidRPr="0016134C">
        <w:t>detallados</w:t>
      </w:r>
      <w:r w:rsidRPr="0016134C">
        <w:rPr>
          <w:spacing w:val="-4"/>
        </w:rPr>
        <w:t xml:space="preserve"> </w:t>
      </w:r>
      <w:r w:rsidRPr="0016134C">
        <w:t>más</w:t>
      </w:r>
      <w:r w:rsidRPr="0016134C">
        <w:rPr>
          <w:spacing w:val="-3"/>
        </w:rPr>
        <w:t xml:space="preserve"> </w:t>
      </w:r>
      <w:r w:rsidRPr="0016134C">
        <w:t>arriba, es</w:t>
      </w:r>
      <w:r w:rsidRPr="0016134C">
        <w:rPr>
          <w:rFonts w:cs="Times New Roman"/>
          <w:spacing w:val="75"/>
        </w:rPr>
        <w:t xml:space="preserve"> </w:t>
      </w:r>
      <w:r w:rsidRPr="0016134C">
        <w:t>seguro</w:t>
      </w:r>
      <w:r w:rsidRPr="0016134C">
        <w:rPr>
          <w:spacing w:val="-2"/>
        </w:rPr>
        <w:t xml:space="preserve"> </w:t>
      </w:r>
      <w:r w:rsidRPr="0016134C">
        <w:t>que Ud</w:t>
      </w:r>
      <w:r w:rsidRPr="0016134C">
        <w:rPr>
          <w:spacing w:val="-2"/>
        </w:rPr>
        <w:t xml:space="preserve"> </w:t>
      </w:r>
      <w:r w:rsidRPr="0016134C">
        <w:t>está</w:t>
      </w:r>
      <w:r w:rsidRPr="0016134C">
        <w:rPr>
          <w:spacing w:val="1"/>
        </w:rPr>
        <w:t xml:space="preserve"> </w:t>
      </w:r>
      <w:r w:rsidRPr="0016134C">
        <w:t>sufriendo</w:t>
      </w:r>
      <w:r w:rsidRPr="0016134C">
        <w:rPr>
          <w:spacing w:val="-2"/>
        </w:rPr>
        <w:t xml:space="preserve"> </w:t>
      </w:r>
      <w:r w:rsidRPr="0016134C">
        <w:t>proble</w:t>
      </w:r>
      <w:r w:rsidR="008A4B61">
        <w:t>más</w:t>
      </w:r>
      <w:r w:rsidRPr="0016134C">
        <w:rPr>
          <w:spacing w:val="-2"/>
        </w:rPr>
        <w:t xml:space="preserve"> </w:t>
      </w:r>
      <w:r w:rsidRPr="0016134C">
        <w:t xml:space="preserve">de </w:t>
      </w:r>
      <w:r w:rsidRPr="0016134C">
        <w:rPr>
          <w:b/>
          <w:i/>
        </w:rPr>
        <w:t>tierra</w:t>
      </w:r>
      <w:r w:rsidRPr="0016134C">
        <w:rPr>
          <w:b/>
          <w:i/>
          <w:spacing w:val="-3"/>
        </w:rPr>
        <w:t xml:space="preserve"> </w:t>
      </w:r>
      <w:r w:rsidRPr="0016134C">
        <w:rPr>
          <w:b/>
          <w:i/>
          <w:spacing w:val="-2"/>
        </w:rPr>
        <w:t>de</w:t>
      </w:r>
      <w:r w:rsidRPr="0016134C">
        <w:rPr>
          <w:b/>
          <w:i/>
        </w:rPr>
        <w:t xml:space="preserve"> radiofrecuencia</w:t>
      </w:r>
      <w:r w:rsidRPr="0016134C">
        <w:rPr>
          <w:spacing w:val="-3"/>
        </w:rPr>
        <w:t xml:space="preserve"> </w:t>
      </w:r>
      <w:r w:rsidRPr="0016134C">
        <w:t>en</w:t>
      </w:r>
      <w:r w:rsidRPr="0016134C">
        <w:rPr>
          <w:spacing w:val="-2"/>
        </w:rPr>
        <w:t xml:space="preserve"> </w:t>
      </w:r>
      <w:r w:rsidRPr="0016134C">
        <w:t>el</w:t>
      </w:r>
      <w:r w:rsidRPr="0016134C">
        <w:rPr>
          <w:spacing w:val="-4"/>
        </w:rPr>
        <w:t xml:space="preserve"> </w:t>
      </w:r>
      <w:r w:rsidRPr="0016134C">
        <w:t>shack</w:t>
      </w:r>
      <w:r w:rsidRPr="0016134C">
        <w:rPr>
          <w:spacing w:val="-2"/>
        </w:rPr>
        <w:t xml:space="preserve"> </w:t>
      </w:r>
      <w:r w:rsidRPr="0016134C">
        <w:t>de</w:t>
      </w:r>
      <w:r w:rsidRPr="0016134C">
        <w:rPr>
          <w:rFonts w:cs="Times New Roman"/>
          <w:spacing w:val="79"/>
        </w:rPr>
        <w:t xml:space="preserve"> </w:t>
      </w:r>
      <w:r w:rsidRPr="0016134C">
        <w:t>radio.</w:t>
      </w:r>
    </w:p>
    <w:p w:rsidR="006971BA" w:rsidRPr="0016134C" w:rsidRDefault="006971BA" w:rsidP="005B7027">
      <w:pPr>
        <w:pStyle w:val="Ttulo2"/>
      </w:pPr>
      <w:r w:rsidRPr="0016134C">
        <w:t>Posibles causas</w:t>
      </w:r>
      <w:r w:rsidR="001E2D24" w:rsidRPr="0016134C">
        <w:t xml:space="preserve"> de RF en el shack</w:t>
      </w:r>
      <w:r w:rsidRPr="0016134C">
        <w:t>:</w:t>
      </w:r>
    </w:p>
    <w:p w:rsidR="0001079C" w:rsidRPr="0016134C" w:rsidRDefault="001E2D24" w:rsidP="008D2CE7">
      <w:pPr>
        <w:pStyle w:val="Textoindependiente"/>
      </w:pPr>
      <w:r w:rsidRPr="0016134C">
        <w:t xml:space="preserve">Hay varias causas de RF en el shack. Y su cura depende de las causas. </w:t>
      </w:r>
      <w:r w:rsidR="00FF1A4D" w:rsidRPr="0016134C">
        <w:t>Las tres principal</w:t>
      </w:r>
      <w:r w:rsidR="00BA6BAE" w:rsidRPr="0016134C">
        <w:t>e</w:t>
      </w:r>
      <w:r w:rsidR="00FF1A4D" w:rsidRPr="0016134C">
        <w:t>s causas son</w:t>
      </w:r>
      <w:r w:rsidRPr="0016134C">
        <w:t>:</w:t>
      </w:r>
    </w:p>
    <w:p w:rsidR="00F9521A" w:rsidRPr="0016134C" w:rsidRDefault="00F9521A" w:rsidP="00F9521A">
      <w:pPr>
        <w:pStyle w:val="Textoindependiente"/>
      </w:pPr>
      <w:r w:rsidRPr="0016134C">
        <w:rPr>
          <w:b/>
        </w:rPr>
        <w:t>Irradiacion o Filtración</w:t>
      </w:r>
      <w:r w:rsidRPr="0016134C">
        <w:t xml:space="preserve"> de las tierras, mallas o blindajes:</w:t>
      </w:r>
    </w:p>
    <w:p w:rsidR="007D31BF" w:rsidRPr="0016134C" w:rsidRDefault="00B22495" w:rsidP="00F9521A">
      <w:pPr>
        <w:pStyle w:val="Textoindependiente"/>
        <w:numPr>
          <w:ilvl w:val="0"/>
          <w:numId w:val="41"/>
        </w:numPr>
      </w:pPr>
      <w:r w:rsidRPr="0016134C">
        <w:rPr>
          <w:b/>
        </w:rPr>
        <w:t xml:space="preserve">Irradiacion de la propia </w:t>
      </w:r>
      <w:r w:rsidR="0001079C" w:rsidRPr="0016134C">
        <w:rPr>
          <w:b/>
        </w:rPr>
        <w:t>antena</w:t>
      </w:r>
      <w:r w:rsidRPr="0016134C">
        <w:t>.</w:t>
      </w:r>
      <w:r w:rsidR="00FF1A4D" w:rsidRPr="0016134C">
        <w:t xml:space="preserve"> </w:t>
      </w:r>
      <w:r w:rsidR="00F9521A" w:rsidRPr="0016134C">
        <w:t xml:space="preserve">Un shack ubicado muy cerca de la </w:t>
      </w:r>
      <w:r w:rsidR="002D07BA">
        <w:t>antena</w:t>
      </w:r>
      <w:r w:rsidR="00F9521A" w:rsidRPr="0016134C">
        <w:t xml:space="preserve"> puede recibir directamente sus dosis de </w:t>
      </w:r>
      <w:r w:rsidR="0001079C" w:rsidRPr="0016134C">
        <w:t>RF</w:t>
      </w:r>
      <w:r w:rsidR="00F9521A" w:rsidRPr="0016134C">
        <w:t xml:space="preserve">, sin que eso signifique que exista un problema </w:t>
      </w:r>
      <w:r w:rsidR="00F9521A" w:rsidRPr="0016134C">
        <w:lastRenderedPageBreak/>
        <w:t>de Tierra</w:t>
      </w:r>
      <w:r w:rsidR="00FF1A4D" w:rsidRPr="0016134C">
        <w:t xml:space="preserve">. </w:t>
      </w:r>
      <w:r w:rsidR="00F9521A" w:rsidRPr="0016134C">
        <w:t>Favoritas entre antenas maldadosas están las alimentadas en un extremo (End-Feds)</w:t>
      </w:r>
      <w:r w:rsidR="00FF1A4D" w:rsidRPr="0016134C">
        <w:t>.</w:t>
      </w:r>
    </w:p>
    <w:p w:rsidR="00583E0F" w:rsidRPr="0016134C" w:rsidRDefault="00FF1A4D" w:rsidP="00F9521A">
      <w:pPr>
        <w:pStyle w:val="Textoindependiente"/>
        <w:numPr>
          <w:ilvl w:val="0"/>
          <w:numId w:val="41"/>
        </w:numPr>
      </w:pPr>
      <w:r w:rsidRPr="0016134C">
        <w:rPr>
          <w:b/>
        </w:rPr>
        <w:t xml:space="preserve">Loops </w:t>
      </w:r>
      <w:r w:rsidR="00F9521A" w:rsidRPr="0016134C">
        <w:t xml:space="preserve">o bucles de </w:t>
      </w:r>
      <w:r w:rsidRPr="0016134C">
        <w:t>RF</w:t>
      </w:r>
      <w:r w:rsidR="00583E0F" w:rsidRPr="0016134C">
        <w:t>.</w:t>
      </w:r>
    </w:p>
    <w:p w:rsidR="007D31BF" w:rsidRPr="0016134C" w:rsidRDefault="00FF1A4D" w:rsidP="00F9521A">
      <w:pPr>
        <w:pStyle w:val="Textoindependiente"/>
        <w:numPr>
          <w:ilvl w:val="0"/>
          <w:numId w:val="41"/>
        </w:numPr>
      </w:pPr>
      <w:r w:rsidRPr="0016134C">
        <w:t>Tierras muy largas</w:t>
      </w:r>
      <w:r w:rsidR="00F9521A" w:rsidRPr="0016134C">
        <w:t xml:space="preserve"> (</w:t>
      </w:r>
      <w:r w:rsidR="00F9521A" w:rsidRPr="0016134C">
        <w:rPr>
          <w:b/>
        </w:rPr>
        <w:t>La Tierra que aísla</w:t>
      </w:r>
      <w:r w:rsidR="00F9521A" w:rsidRPr="0016134C">
        <w:t>. Tierras Un-Grounded)</w:t>
      </w:r>
      <w:r w:rsidRPr="0016134C">
        <w:t>.</w:t>
      </w:r>
    </w:p>
    <w:p w:rsidR="001E2D24" w:rsidRPr="0016134C" w:rsidRDefault="007D31BF" w:rsidP="00F9521A">
      <w:pPr>
        <w:pStyle w:val="Textoindependiente"/>
        <w:numPr>
          <w:ilvl w:val="0"/>
          <w:numId w:val="41"/>
        </w:numPr>
      </w:pPr>
      <w:r w:rsidRPr="0016134C">
        <w:rPr>
          <w:b/>
        </w:rPr>
        <w:t>Falta de balun</w:t>
      </w:r>
      <w:r w:rsidRPr="0016134C">
        <w:t xml:space="preserve">. </w:t>
      </w:r>
      <w:r w:rsidR="006B7732" w:rsidRPr="0016134C">
        <w:t>No usar BALUN en el punto de unión entre componentes BALanceados y DES(UN)</w:t>
      </w:r>
      <w:r w:rsidR="00FC267D" w:rsidRPr="0016134C">
        <w:t>-</w:t>
      </w:r>
      <w:r w:rsidR="006B7732" w:rsidRPr="0016134C">
        <w:t>balanceados es s</w:t>
      </w:r>
      <w:r w:rsidR="00B22495" w:rsidRPr="0016134C">
        <w:t xml:space="preserve">iempre </w:t>
      </w:r>
      <w:r w:rsidR="00B22495" w:rsidRPr="0016134C">
        <w:rPr>
          <w:u w:val="single"/>
        </w:rPr>
        <w:t>mala</w:t>
      </w:r>
      <w:r w:rsidR="00B22495" w:rsidRPr="0016134C">
        <w:t xml:space="preserve"> idea</w:t>
      </w:r>
      <w:r w:rsidR="006B7732" w:rsidRPr="0016134C">
        <w:t>.</w:t>
      </w:r>
      <w:r w:rsidRPr="0016134C">
        <w:t xml:space="preserve"> </w:t>
      </w:r>
      <w:r w:rsidR="00BA6BAE" w:rsidRPr="0016134C">
        <w:t xml:space="preserve">Todas </w:t>
      </w:r>
      <w:r w:rsidR="006B7732" w:rsidRPr="0016134C">
        <w:t xml:space="preserve">las </w:t>
      </w:r>
      <w:r w:rsidR="00BA6BAE" w:rsidRPr="0016134C">
        <w:t xml:space="preserve">corrientes </w:t>
      </w:r>
      <w:r w:rsidR="006B7732" w:rsidRPr="0016134C">
        <w:t xml:space="preserve">indeseadas </w:t>
      </w:r>
      <w:r w:rsidR="00BA6BAE" w:rsidRPr="0016134C">
        <w:t>finalmente fluyen hacia la estación, y entran por la conexión de tierra del chassis del equipo. Hay que eliminarlas! Use el BALUN siempre</w:t>
      </w:r>
      <w:r w:rsidR="006B7732" w:rsidRPr="0016134C">
        <w:t>.</w:t>
      </w:r>
    </w:p>
    <w:p w:rsidR="00BA6BAE" w:rsidRPr="0016134C" w:rsidRDefault="00BA6BAE" w:rsidP="008D2CE7">
      <w:pPr>
        <w:pStyle w:val="Textoindependiente"/>
      </w:pPr>
      <w:r w:rsidRPr="0016134C">
        <w:t xml:space="preserve">La buena noticia es que una buena conexión a Tierra ayuda a eliminar o a controlar los efectos de estos </w:t>
      </w:r>
      <w:r w:rsidR="006B7732" w:rsidRPr="0016134C">
        <w:t xml:space="preserve">variados </w:t>
      </w:r>
      <w:r w:rsidRPr="0016134C">
        <w:t>proble</w:t>
      </w:r>
      <w:r w:rsidR="008A4B61">
        <w:t>más</w:t>
      </w:r>
      <w:r w:rsidRPr="0016134C">
        <w:t>.</w:t>
      </w:r>
      <w:r w:rsidR="004B3F6D" w:rsidRPr="0016134C">
        <w:t xml:space="preserve"> Si se añade el uso generoso de Balunes-chokes de RF, podríamos tener una vida feliz. Siga leyendo!</w:t>
      </w:r>
    </w:p>
    <w:p w:rsidR="0087295F" w:rsidRPr="0016134C" w:rsidRDefault="0087295F">
      <w:pPr>
        <w:jc w:val="left"/>
        <w:rPr>
          <w:rFonts w:eastAsiaTheme="minorEastAsia" w:cs="Verdana"/>
          <w:szCs w:val="24"/>
          <w:lang w:eastAsia="es-ES"/>
        </w:rPr>
      </w:pPr>
      <w:r w:rsidRPr="0016134C">
        <w:br w:type="page"/>
      </w:r>
    </w:p>
    <w:p w:rsidR="00DB00A3" w:rsidRPr="0016134C" w:rsidRDefault="00DB00A3" w:rsidP="00DB00A3">
      <w:pPr>
        <w:pStyle w:val="Ttulo"/>
      </w:pPr>
      <w:r w:rsidRPr="0016134C">
        <w:lastRenderedPageBreak/>
        <w:t>Capitulo 2</w:t>
      </w:r>
      <w:r w:rsidR="000821AC" w:rsidRPr="0016134C">
        <w:t>. La Buena Tierra.</w:t>
      </w:r>
    </w:p>
    <w:p w:rsidR="007D31BF" w:rsidRPr="0016134C" w:rsidRDefault="00DB00A3" w:rsidP="006765F5">
      <w:pPr>
        <w:pStyle w:val="Subttulo"/>
      </w:pPr>
      <w:r w:rsidRPr="0016134C">
        <w:t>Donde se habla de la conexión a Tierra, que no es</w:t>
      </w:r>
      <w:r w:rsidR="007D31BF" w:rsidRPr="0016134C">
        <w:t xml:space="preserve"> tan fácil c</w:t>
      </w:r>
      <w:r w:rsidR="00B4548D" w:rsidRPr="0016134C">
        <w:t>ó</w:t>
      </w:r>
      <w:r w:rsidR="007D31BF" w:rsidRPr="0016134C">
        <w:t>mo suena!</w:t>
      </w:r>
      <w:r w:rsidR="00B4548D" w:rsidRPr="0016134C">
        <w:t xml:space="preserve"> Y de la maldita Impedancia, culpable de casi todo, menos del alza del costo de la vida.</w:t>
      </w:r>
    </w:p>
    <w:p w:rsidR="003D1649" w:rsidRPr="0016134C" w:rsidRDefault="003D1649" w:rsidP="005B7027">
      <w:pPr>
        <w:pStyle w:val="Ttulo2"/>
        <w:rPr>
          <w:rStyle w:val="CitadestacadaCar"/>
          <w:b/>
          <w:bCs/>
          <w:i w:val="0"/>
          <w:iCs w:val="0"/>
          <w:sz w:val="32"/>
        </w:rPr>
      </w:pPr>
      <w:r w:rsidRPr="0016134C">
        <w:rPr>
          <w:rStyle w:val="CitadestacadaCar"/>
          <w:b/>
          <w:bCs/>
          <w:i w:val="0"/>
          <w:iCs w:val="0"/>
          <w:sz w:val="32"/>
        </w:rPr>
        <w:t>L</w:t>
      </w:r>
      <w:r w:rsidR="00E05D88" w:rsidRPr="0016134C">
        <w:rPr>
          <w:rStyle w:val="CitadestacadaCar"/>
          <w:b/>
          <w:bCs/>
          <w:i w:val="0"/>
          <w:iCs w:val="0"/>
          <w:sz w:val="32"/>
        </w:rPr>
        <w:t>os proble</w:t>
      </w:r>
      <w:r w:rsidR="008A4B61">
        <w:rPr>
          <w:rStyle w:val="CitadestacadaCar"/>
          <w:b/>
          <w:bCs/>
          <w:i w:val="0"/>
          <w:iCs w:val="0"/>
          <w:sz w:val="32"/>
        </w:rPr>
        <w:t>más</w:t>
      </w:r>
      <w:r w:rsidR="00E05D88" w:rsidRPr="0016134C">
        <w:rPr>
          <w:rStyle w:val="CitadestacadaCar"/>
          <w:b/>
          <w:bCs/>
          <w:i w:val="0"/>
          <w:iCs w:val="0"/>
          <w:sz w:val="32"/>
        </w:rPr>
        <w:t xml:space="preserve"> causados por un</w:t>
      </w:r>
      <w:r w:rsidRPr="0016134C">
        <w:rPr>
          <w:rStyle w:val="CitadestacadaCar"/>
          <w:b/>
          <w:bCs/>
          <w:i w:val="0"/>
          <w:iCs w:val="0"/>
          <w:sz w:val="32"/>
        </w:rPr>
        <w:t xml:space="preserve">a falta de BALUN no </w:t>
      </w:r>
      <w:r w:rsidR="00081B17" w:rsidRPr="0016134C">
        <w:rPr>
          <w:rStyle w:val="CitadestacadaCar"/>
          <w:b/>
          <w:bCs/>
          <w:i w:val="0"/>
          <w:iCs w:val="0"/>
          <w:sz w:val="32"/>
        </w:rPr>
        <w:t>se mejora</w:t>
      </w:r>
      <w:r w:rsidR="00E05D88" w:rsidRPr="0016134C">
        <w:rPr>
          <w:rStyle w:val="CitadestacadaCar"/>
          <w:b/>
          <w:bCs/>
          <w:i w:val="0"/>
          <w:iCs w:val="0"/>
          <w:sz w:val="32"/>
        </w:rPr>
        <w:t>n</w:t>
      </w:r>
      <w:r w:rsidR="00081B17" w:rsidRPr="0016134C">
        <w:rPr>
          <w:rStyle w:val="CitadestacadaCar"/>
          <w:b/>
          <w:bCs/>
          <w:i w:val="0"/>
          <w:iCs w:val="0"/>
          <w:sz w:val="32"/>
        </w:rPr>
        <w:t xml:space="preserve"> con</w:t>
      </w:r>
      <w:r w:rsidRPr="0016134C">
        <w:rPr>
          <w:rStyle w:val="CitadestacadaCar"/>
          <w:b/>
          <w:bCs/>
          <w:i w:val="0"/>
          <w:iCs w:val="0"/>
          <w:sz w:val="32"/>
        </w:rPr>
        <w:t xml:space="preserve"> una buena Tierra.</w:t>
      </w:r>
    </w:p>
    <w:p w:rsidR="00C73293" w:rsidRPr="0016134C" w:rsidRDefault="00C73293" w:rsidP="008D2CE7">
      <w:pPr>
        <w:pStyle w:val="Textoindependiente"/>
        <w:rPr>
          <w:rStyle w:val="CitadestacadaCar"/>
          <w:sz w:val="24"/>
        </w:rPr>
      </w:pPr>
      <w:r w:rsidRPr="0016134C">
        <w:t xml:space="preserve">Una buena conexión de tierra de </w:t>
      </w:r>
      <w:r w:rsidR="0001079C" w:rsidRPr="0016134C">
        <w:t xml:space="preserve">RF </w:t>
      </w:r>
      <w:r w:rsidRPr="0016134C">
        <w:t>puede curar los sínto</w:t>
      </w:r>
      <w:r w:rsidR="008A4B61">
        <w:t>más</w:t>
      </w:r>
      <w:r w:rsidRPr="0016134C">
        <w:t xml:space="preserve"> de los proble</w:t>
      </w:r>
      <w:r w:rsidR="008A4B61">
        <w:t>más</w:t>
      </w:r>
      <w:r w:rsidRPr="0016134C">
        <w:t xml:space="preserve"> 1: (saturación de la propia antena de uno), y</w:t>
      </w:r>
      <w:r w:rsidR="0001079C" w:rsidRPr="0016134C">
        <w:t xml:space="preserve"> 2</w:t>
      </w:r>
      <w:r w:rsidRPr="0016134C">
        <w:t>:</w:t>
      </w:r>
      <w:r w:rsidR="0001079C" w:rsidRPr="0016134C">
        <w:t xml:space="preserve"> </w:t>
      </w:r>
      <w:r w:rsidRPr="0016134C">
        <w:t>Filtraciones de blindajes y mallas.</w:t>
      </w:r>
      <w:r w:rsidR="00583E0F" w:rsidRPr="0016134C">
        <w:t xml:space="preserve"> </w:t>
      </w:r>
      <w:r w:rsidR="003D1649" w:rsidRPr="0016134C">
        <w:t>Pero la</w:t>
      </w:r>
      <w:r w:rsidR="00B90661" w:rsidRPr="0016134C">
        <w:t xml:space="preserve"> </w:t>
      </w:r>
      <w:r w:rsidR="003D1649" w:rsidRPr="0016134C">
        <w:t>falta de Balun donde debería haber</w:t>
      </w:r>
      <w:r w:rsidR="00583E0F" w:rsidRPr="0016134C">
        <w:t xml:space="preserve"> uno</w:t>
      </w:r>
      <w:r w:rsidR="003D1649" w:rsidRPr="0016134C">
        <w:t>, no la cura</w:t>
      </w:r>
      <w:r w:rsidR="00583E0F" w:rsidRPr="0016134C">
        <w:t xml:space="preserve"> la Tierra</w:t>
      </w:r>
      <w:r w:rsidR="003D1649" w:rsidRPr="0016134C">
        <w:t xml:space="preserve">. Eso solo se arregla con </w:t>
      </w:r>
      <w:r w:rsidR="006B7732" w:rsidRPr="0016134C">
        <w:t>BALUNES y</w:t>
      </w:r>
      <w:r w:rsidR="003D1649" w:rsidRPr="0016134C">
        <w:t xml:space="preserve"> </w:t>
      </w:r>
      <w:r w:rsidR="00632265" w:rsidRPr="0016134C">
        <w:t>“choke</w:t>
      </w:r>
      <w:r w:rsidR="00583E0F" w:rsidRPr="0016134C">
        <w:t>s</w:t>
      </w:r>
      <w:r w:rsidR="00632265" w:rsidRPr="0016134C">
        <w:t xml:space="preserve"> de RF”, que </w:t>
      </w:r>
      <w:r w:rsidR="00583E0F" w:rsidRPr="0016134C">
        <w:t>son</w:t>
      </w:r>
      <w:r w:rsidR="00632265" w:rsidRPr="0016134C">
        <w:t xml:space="preserve"> un tipo de Balun.</w:t>
      </w:r>
    </w:p>
    <w:p w:rsidR="00632265" w:rsidRPr="0016134C" w:rsidRDefault="00632265" w:rsidP="005B7027">
      <w:pPr>
        <w:pStyle w:val="Ttulo2"/>
        <w:rPr>
          <w:rStyle w:val="CitadestacadaCar"/>
          <w:b/>
          <w:bCs/>
          <w:i w:val="0"/>
          <w:iCs w:val="0"/>
          <w:sz w:val="32"/>
        </w:rPr>
      </w:pPr>
      <w:r w:rsidRPr="0016134C">
        <w:rPr>
          <w:rStyle w:val="CitadestacadaCar"/>
          <w:b/>
          <w:bCs/>
          <w:i w:val="0"/>
          <w:iCs w:val="0"/>
          <w:sz w:val="32"/>
        </w:rPr>
        <w:t>Cualquier pedazo de alambre, incluyendo el de tierra, puede actuar como antena (e irradiar)</w:t>
      </w:r>
    </w:p>
    <w:p w:rsidR="00FC267D" w:rsidRPr="0016134C" w:rsidRDefault="00C73293" w:rsidP="008D2CE7">
      <w:pPr>
        <w:pStyle w:val="Textoindependiente"/>
      </w:pPr>
      <w:r w:rsidRPr="0016134C">
        <w:t>La otra mala noticia, es que cualquier pedazo de alambre</w:t>
      </w:r>
      <w:r w:rsidR="003D1649" w:rsidRPr="0016134C">
        <w:t>, además de ser una conexión a tierra, que es lo que Ud. quiere, funcionará como una antena, si le damos la oportunidad</w:t>
      </w:r>
      <w:r w:rsidR="0001079C" w:rsidRPr="0016134C">
        <w:t xml:space="preserve">. </w:t>
      </w:r>
      <w:r w:rsidR="003D1649" w:rsidRPr="0016134C">
        <w:t>De hecho, cualquier alambre de largo equivalente a un decimo de la longitud de onda en que Ud. transmita (por ejemplo 4 metros en la banda de 40, capici?) irradiará RF en su camino del equipo hacia la tierra.</w:t>
      </w:r>
      <w:r w:rsidR="00FC267D" w:rsidRPr="0016134C">
        <w:t xml:space="preserve"> Ya que el cable de tierra de</w:t>
      </w:r>
      <w:r w:rsidR="00E748C7">
        <w:t xml:space="preserve"> </w:t>
      </w:r>
      <w:r w:rsidR="00FC267D" w:rsidRPr="0016134C">
        <w:t xml:space="preserve">RF es tambien una antena, la queremos lo </w:t>
      </w:r>
      <w:r w:rsidR="008A4B61">
        <w:t>más</w:t>
      </w:r>
      <w:r w:rsidR="00FC267D" w:rsidRPr="0016134C">
        <w:t xml:space="preserve"> corta e ineficiente posible! No queremos RF irradiada aden</w:t>
      </w:r>
      <w:r w:rsidR="00583E0F" w:rsidRPr="0016134C">
        <w:t>t</w:t>
      </w:r>
      <w:r w:rsidR="00FC267D" w:rsidRPr="0016134C">
        <w:t xml:space="preserve">ro del shack!. </w:t>
      </w:r>
      <w:r w:rsidR="00583E0F" w:rsidRPr="0016134C">
        <w:t>Por</w:t>
      </w:r>
      <w:r w:rsidR="00E748C7">
        <w:t xml:space="preserve"> </w:t>
      </w:r>
      <w:r w:rsidR="00583E0F" w:rsidRPr="0016134C">
        <w:t>eso, o</w:t>
      </w:r>
      <w:r w:rsidR="00FC267D" w:rsidRPr="0016134C">
        <w:t>jal</w:t>
      </w:r>
      <w:r w:rsidR="00583E0F" w:rsidRPr="0016134C">
        <w:t>á</w:t>
      </w:r>
      <w:r w:rsidR="00FC267D" w:rsidRPr="0016134C">
        <w:t xml:space="preserve"> el cable de tierra mida menos que un cuarto de λ para la frecuencia </w:t>
      </w:r>
      <w:r w:rsidR="008A4B61">
        <w:t>más</w:t>
      </w:r>
      <w:r w:rsidR="00FC267D" w:rsidRPr="0016134C">
        <w:t xml:space="preserve"> alta usada</w:t>
      </w:r>
      <w:r w:rsidR="00E748C7">
        <w:t xml:space="preserve"> (Sería una buena antena!)</w:t>
      </w:r>
      <w:r w:rsidR="00FC267D" w:rsidRPr="0016134C">
        <w:t xml:space="preserve">. Para la banda de 10 metros esto </w:t>
      </w:r>
      <w:r w:rsidR="008A4B61">
        <w:t>sería</w:t>
      </w:r>
      <w:r w:rsidR="00FC267D" w:rsidRPr="0016134C">
        <w:t xml:space="preserve"> una tierra de </w:t>
      </w:r>
      <w:r w:rsidR="00E748C7">
        <w:t xml:space="preserve">menos de </w:t>
      </w:r>
      <w:r w:rsidR="00FC267D" w:rsidRPr="0016134C">
        <w:t>2.5 mts. No es fácil</w:t>
      </w:r>
      <w:r w:rsidR="00E748C7">
        <w:t>, si el jardín está lejos</w:t>
      </w:r>
      <w:r w:rsidR="00FC267D" w:rsidRPr="0016134C">
        <w:t>!.</w:t>
      </w:r>
    </w:p>
    <w:p w:rsidR="00295756" w:rsidRPr="0016134C" w:rsidRDefault="00295756" w:rsidP="005B7027">
      <w:pPr>
        <w:pStyle w:val="Ttulo2"/>
        <w:rPr>
          <w:lang w:eastAsia="es-ES"/>
        </w:rPr>
      </w:pPr>
      <w:r w:rsidRPr="0016134C">
        <w:rPr>
          <w:lang w:eastAsia="es-ES"/>
        </w:rPr>
        <w:t xml:space="preserve">Puede </w:t>
      </w:r>
      <w:r w:rsidR="00FF1A4D" w:rsidRPr="0016134C">
        <w:rPr>
          <w:lang w:eastAsia="es-ES"/>
        </w:rPr>
        <w:t>el</w:t>
      </w:r>
      <w:r w:rsidRPr="0016134C">
        <w:rPr>
          <w:lang w:eastAsia="es-ES"/>
        </w:rPr>
        <w:t xml:space="preserve"> cable de tierra de RF aislar a la estación de la tierra?</w:t>
      </w:r>
    </w:p>
    <w:p w:rsidR="006061D8" w:rsidRPr="0016134C" w:rsidRDefault="001300FC" w:rsidP="008D2CE7">
      <w:pPr>
        <w:pStyle w:val="Textoindependiente"/>
      </w:pPr>
      <w:r w:rsidRPr="0016134C">
        <w:t xml:space="preserve">Una buena conexión física </w:t>
      </w:r>
      <w:r w:rsidRPr="0016134C">
        <w:rPr>
          <w:b/>
        </w:rPr>
        <w:t>de RF</w:t>
      </w:r>
      <w:r w:rsidRPr="0016134C">
        <w:t xml:space="preserve"> a la tierra no es tan fácil como suena, no basta con comprar una “barrita cuper” (copper, no cuper). Resulta que una buena (eléctricamente hablando) conexión de tierra puede perfectamente NO SER UNA BUENA CONEXIÓN de RF. De hecho, esa buena conexión eléctrica puede funcionar tan mal desde el punto de vista de la RF, que lo tenga a Ud. “aislado” de la tierra que nos interesa, la de RF!</w:t>
      </w:r>
    </w:p>
    <w:p w:rsidR="006B7732" w:rsidRPr="0016134C" w:rsidRDefault="00583E0F" w:rsidP="008D2CE7">
      <w:pPr>
        <w:pStyle w:val="Textoindependiente"/>
      </w:pPr>
      <w:r w:rsidRPr="0016134C">
        <w:t xml:space="preserve">Esto se debe a que la </w:t>
      </w:r>
      <w:r w:rsidRPr="0016134C">
        <w:rPr>
          <w:u w:val="single"/>
        </w:rPr>
        <w:t>longitud</w:t>
      </w:r>
      <w:r w:rsidRPr="0016134C">
        <w:t xml:space="preserve"> del cable de tierra, o de cualquier cable, que es un elemento casi indiferente cuando hablamos de corriente Continua (CC), </w:t>
      </w:r>
      <w:r w:rsidRPr="00E748C7">
        <w:rPr>
          <w:b/>
        </w:rPr>
        <w:t>no</w:t>
      </w:r>
      <w:r w:rsidRPr="0016134C">
        <w:t xml:space="preserve"> es indiferente en un circuito de CA (Corriente alterna) como la RF. Por</w:t>
      </w:r>
      <w:r w:rsidR="00B90661" w:rsidRPr="0016134C">
        <w:t xml:space="preserve"> </w:t>
      </w:r>
      <w:r w:rsidR="00E748C7">
        <w:t>e</w:t>
      </w:r>
      <w:r w:rsidRPr="0016134C">
        <w:t xml:space="preserve">so las antenas tienen medidas preferidas, o si no </w:t>
      </w:r>
      <w:r w:rsidR="008A4B61">
        <w:t>sería</w:t>
      </w:r>
      <w:r w:rsidRPr="0016134C">
        <w:t xml:space="preserve"> indiferente su largo para la impedancia.</w:t>
      </w:r>
      <w:r w:rsidR="00994B92" w:rsidRPr="0016134C">
        <w:t xml:space="preserve"> Tanto es así, que mientras la Resistencia de un cable a tierra para una corriente continua puede ser cercana a cero, ese mismo cable, </w:t>
      </w:r>
      <w:r w:rsidR="00994B92" w:rsidRPr="0016134C">
        <w:lastRenderedPageBreak/>
        <w:t xml:space="preserve">para una corriente alterna (como la RF), puede presentar una impedancia </w:t>
      </w:r>
      <w:r w:rsidR="008A4B61">
        <w:t>altísima</w:t>
      </w:r>
      <w:r w:rsidR="00994B92" w:rsidRPr="0016134C">
        <w:t>. Miles de Ohms no es raro</w:t>
      </w:r>
      <w:r w:rsidR="00B65272" w:rsidRPr="0016134C">
        <w:t>.</w:t>
      </w:r>
      <w:r w:rsidR="00994B92" w:rsidRPr="0016134C">
        <w:t xml:space="preserve"> Eso es malo para lo que queremos, que la RF se vaya a tierra!</w:t>
      </w:r>
    </w:p>
    <w:p w:rsidR="00295756" w:rsidRPr="0016134C" w:rsidRDefault="00295756" w:rsidP="00295756">
      <w:pPr>
        <w:rPr>
          <w:lang w:eastAsia="es-ES"/>
        </w:rPr>
      </w:pPr>
      <w:r w:rsidRPr="0016134C">
        <w:rPr>
          <w:b/>
          <w:lang w:eastAsia="es-ES"/>
        </w:rPr>
        <w:t>S</w:t>
      </w:r>
      <w:r w:rsidR="00064DC7" w:rsidRPr="0016134C">
        <w:rPr>
          <w:b/>
          <w:lang w:eastAsia="es-ES"/>
        </w:rPr>
        <w:t>í</w:t>
      </w:r>
      <w:r w:rsidRPr="0016134C">
        <w:rPr>
          <w:lang w:eastAsia="es-ES"/>
        </w:rPr>
        <w:t>. Hay situaciones en las que el Sistema de tierra de RF puede en realidad tener aisl</w:t>
      </w:r>
      <w:r w:rsidR="00335942" w:rsidRPr="0016134C">
        <w:rPr>
          <w:lang w:eastAsia="es-ES"/>
        </w:rPr>
        <w:t>a</w:t>
      </w:r>
      <w:r w:rsidRPr="0016134C">
        <w:rPr>
          <w:lang w:eastAsia="es-ES"/>
        </w:rPr>
        <w:t>da a su estación. La razón es que</w:t>
      </w:r>
      <w:r w:rsidR="00994B92" w:rsidRPr="0016134C">
        <w:rPr>
          <w:lang w:eastAsia="es-ES"/>
        </w:rPr>
        <w:t>, como se ha dicho arriba,</w:t>
      </w:r>
      <w:r w:rsidRPr="0016134C">
        <w:rPr>
          <w:lang w:eastAsia="es-ES"/>
        </w:rPr>
        <w:t xml:space="preserve"> hay diferencias fundamentals entre una tierra </w:t>
      </w:r>
      <w:r w:rsidR="008A4B61">
        <w:rPr>
          <w:lang w:eastAsia="es-ES"/>
        </w:rPr>
        <w:t>eléctrica</w:t>
      </w:r>
      <w:r w:rsidRPr="0016134C">
        <w:rPr>
          <w:lang w:eastAsia="es-ES"/>
        </w:rPr>
        <w:t xml:space="preserve"> (DC-AC) y la tierra de RF, y el comportamiento diferente de sus circuitos. La clave está en la Impedancia.</w:t>
      </w:r>
      <w:r w:rsidR="00B4548D" w:rsidRPr="0016134C">
        <w:rPr>
          <w:lang w:eastAsia="es-ES"/>
        </w:rPr>
        <w:t xml:space="preserve"> Siga leyendo!</w:t>
      </w:r>
    </w:p>
    <w:p w:rsidR="00295756" w:rsidRPr="0016134C" w:rsidRDefault="00994B92" w:rsidP="006052D8">
      <w:pPr>
        <w:pStyle w:val="Ttulo3"/>
      </w:pPr>
      <w:r w:rsidRPr="0016134C">
        <w:t>Entra la</w:t>
      </w:r>
      <w:r w:rsidR="00295756" w:rsidRPr="0016134C">
        <w:t xml:space="preserve"> IMPEDANCIA</w:t>
      </w:r>
      <w:r w:rsidRPr="0016134C">
        <w:t>!</w:t>
      </w:r>
    </w:p>
    <w:p w:rsidR="00295756" w:rsidRPr="0016134C" w:rsidRDefault="00994B92" w:rsidP="008D2CE7">
      <w:pPr>
        <w:pStyle w:val="Textoindependiente"/>
      </w:pPr>
      <w:r w:rsidRPr="0016134C">
        <w:t>Esta señorita es</w:t>
      </w:r>
      <w:r w:rsidR="00971147" w:rsidRPr="0016134C">
        <w:t xml:space="preserve"> algo que </w:t>
      </w:r>
      <w:r w:rsidR="00971147" w:rsidRPr="0016134C">
        <w:rPr>
          <w:b/>
          <w:u w:val="single"/>
        </w:rPr>
        <w:t>Impide</w:t>
      </w:r>
      <w:r w:rsidR="00971147" w:rsidRPr="0016134C">
        <w:t xml:space="preserve"> o dificulta el paso de un flujo de corriente, en un circuito de corriente Alterna. Es la suma de dos cosas, 1.-la Resistencia del material de que está hecho el circuito (cobre, aluminio, etc.) y 2.- de una cosa que se llama Reactancia. La </w:t>
      </w:r>
      <w:r w:rsidR="00295756" w:rsidRPr="0016134C">
        <w:t>Impedanc</w:t>
      </w:r>
      <w:r w:rsidR="00971147" w:rsidRPr="0016134C">
        <w:t>ia se mide en Ohms, igual que la Resistencia. El simbolo que se usa para indicarla es</w:t>
      </w:r>
      <w:r w:rsidR="00295756" w:rsidRPr="0016134C">
        <w:t xml:space="preserve"> </w:t>
      </w:r>
      <w:r w:rsidR="00971147" w:rsidRPr="0016134C">
        <w:t>“</w:t>
      </w:r>
      <w:r w:rsidR="00295756" w:rsidRPr="0016134C">
        <w:t>Z</w:t>
      </w:r>
      <w:r w:rsidR="00971147" w:rsidRPr="0016134C">
        <w:t>”</w:t>
      </w:r>
      <w:r w:rsidR="00295756" w:rsidRPr="0016134C">
        <w:t>.</w:t>
      </w:r>
    </w:p>
    <w:p w:rsidR="00295756" w:rsidRPr="0016134C" w:rsidRDefault="00971147" w:rsidP="006052D8">
      <w:pPr>
        <w:pStyle w:val="Ttulo3"/>
      </w:pPr>
      <w:r w:rsidRPr="0016134C">
        <w:t>Y q</w:t>
      </w:r>
      <w:r w:rsidR="00295756" w:rsidRPr="0016134C">
        <w:t xml:space="preserve">ue es </w:t>
      </w:r>
      <w:r w:rsidRPr="0016134C">
        <w:t xml:space="preserve">la </w:t>
      </w:r>
      <w:r w:rsidR="00295756" w:rsidRPr="0016134C">
        <w:t>REACTANCIA?</w:t>
      </w:r>
    </w:p>
    <w:p w:rsidR="00971147" w:rsidRPr="0016134C" w:rsidRDefault="00971147" w:rsidP="00295756">
      <w:pPr>
        <w:rPr>
          <w:lang w:eastAsia="es-ES"/>
        </w:rPr>
      </w:pPr>
      <w:r w:rsidRPr="0016134C">
        <w:rPr>
          <w:lang w:eastAsia="es-ES"/>
        </w:rPr>
        <w:t xml:space="preserve">Es un componente de la Impedancia. Es una </w:t>
      </w:r>
      <w:r w:rsidR="008A4B61">
        <w:rPr>
          <w:lang w:eastAsia="es-ES"/>
        </w:rPr>
        <w:t>oposición</w:t>
      </w:r>
      <w:r w:rsidRPr="0016134C">
        <w:rPr>
          <w:lang w:eastAsia="es-ES"/>
        </w:rPr>
        <w:t xml:space="preserve"> al flujo de las Corrientes alternas. El simbolo de la Reactancia es la “X”. La Reactancia puede ser producida por dos fenomenos naturales de la corriente alterna, 1.-la Capacitancia y 2.- la Inductancia, y por lo tanto se puede llamar Reactancia Capacitiva, o Reactancia Inductiva.</w:t>
      </w:r>
    </w:p>
    <w:p w:rsidR="00971147" w:rsidRPr="0016134C" w:rsidRDefault="00971147" w:rsidP="00295756">
      <w:pPr>
        <w:rPr>
          <w:lang w:eastAsia="es-ES"/>
        </w:rPr>
      </w:pPr>
      <w:r w:rsidRPr="0016134C">
        <w:rPr>
          <w:lang w:eastAsia="es-ES"/>
        </w:rPr>
        <w:t xml:space="preserve">La Reactancia </w:t>
      </w:r>
      <w:r w:rsidR="00295756" w:rsidRPr="0016134C">
        <w:rPr>
          <w:lang w:eastAsia="es-ES"/>
        </w:rPr>
        <w:t>Capacitiv</w:t>
      </w:r>
      <w:r w:rsidRPr="0016134C">
        <w:rPr>
          <w:lang w:eastAsia="es-ES"/>
        </w:rPr>
        <w:t>a</w:t>
      </w:r>
      <w:r w:rsidR="00295756" w:rsidRPr="0016134C">
        <w:rPr>
          <w:lang w:eastAsia="es-ES"/>
        </w:rPr>
        <w:t xml:space="preserve"> </w:t>
      </w:r>
      <w:r w:rsidRPr="0016134C">
        <w:rPr>
          <w:lang w:eastAsia="es-ES"/>
        </w:rPr>
        <w:t>aparece solita cuando una corriente alterna circula por una placa de metal. Se le llama</w:t>
      </w:r>
      <w:r w:rsidR="00295756" w:rsidRPr="0016134C">
        <w:rPr>
          <w:lang w:eastAsia="es-ES"/>
        </w:rPr>
        <w:t xml:space="preserve"> (Xc)</w:t>
      </w:r>
      <w:r w:rsidRPr="0016134C">
        <w:rPr>
          <w:lang w:eastAsia="es-ES"/>
        </w:rPr>
        <w:t>.</w:t>
      </w:r>
      <w:r w:rsidR="00EF7D23" w:rsidRPr="0016134C">
        <w:rPr>
          <w:lang w:eastAsia="es-ES"/>
        </w:rPr>
        <w:t xml:space="preserve"> Se mide en Ohms.</w:t>
      </w:r>
    </w:p>
    <w:p w:rsidR="00295756" w:rsidRPr="0016134C" w:rsidRDefault="00971147" w:rsidP="00EF7D23">
      <w:pPr>
        <w:rPr>
          <w:lang w:eastAsia="es-ES"/>
        </w:rPr>
      </w:pPr>
      <w:r w:rsidRPr="0016134C">
        <w:rPr>
          <w:lang w:eastAsia="es-ES"/>
        </w:rPr>
        <w:t>La Reactancia</w:t>
      </w:r>
      <w:r w:rsidR="00295756" w:rsidRPr="0016134C">
        <w:rPr>
          <w:lang w:eastAsia="es-ES"/>
        </w:rPr>
        <w:t xml:space="preserve"> inductiv</w:t>
      </w:r>
      <w:r w:rsidRPr="0016134C">
        <w:rPr>
          <w:lang w:eastAsia="es-ES"/>
        </w:rPr>
        <w:t>a</w:t>
      </w:r>
      <w:r w:rsidR="00295756" w:rsidRPr="0016134C">
        <w:rPr>
          <w:lang w:eastAsia="es-ES"/>
        </w:rPr>
        <w:t xml:space="preserve"> (X</w:t>
      </w:r>
      <w:r w:rsidR="00295756" w:rsidRPr="0016134C">
        <w:rPr>
          <w:vertAlign w:val="subscript"/>
          <w:lang w:eastAsia="es-ES"/>
        </w:rPr>
        <w:t>L</w:t>
      </w:r>
      <w:r w:rsidR="00295756" w:rsidRPr="0016134C">
        <w:rPr>
          <w:lang w:eastAsia="es-ES"/>
        </w:rPr>
        <w:t xml:space="preserve">) </w:t>
      </w:r>
      <w:r w:rsidRPr="0016134C">
        <w:rPr>
          <w:lang w:eastAsia="es-ES"/>
        </w:rPr>
        <w:t>e</w:t>
      </w:r>
      <w:r w:rsidR="00295756" w:rsidRPr="0016134C">
        <w:rPr>
          <w:lang w:eastAsia="es-ES"/>
        </w:rPr>
        <w:t xml:space="preserve">s </w:t>
      </w:r>
      <w:r w:rsidRPr="0016134C">
        <w:rPr>
          <w:lang w:eastAsia="es-ES"/>
        </w:rPr>
        <w:t>la</w:t>
      </w:r>
      <w:r w:rsidR="00295756" w:rsidRPr="0016134C">
        <w:rPr>
          <w:lang w:eastAsia="es-ES"/>
        </w:rPr>
        <w:t xml:space="preserve"> </w:t>
      </w:r>
      <w:r w:rsidR="008A4B61">
        <w:rPr>
          <w:lang w:eastAsia="es-ES"/>
        </w:rPr>
        <w:t>oposición</w:t>
      </w:r>
      <w:r w:rsidR="00295756" w:rsidRPr="0016134C">
        <w:rPr>
          <w:lang w:eastAsia="es-ES"/>
        </w:rPr>
        <w:t xml:space="preserve"> </w:t>
      </w:r>
      <w:r w:rsidRPr="0016134C">
        <w:rPr>
          <w:lang w:eastAsia="es-ES"/>
        </w:rPr>
        <w:t>que aparce cuando una corriente alterna circula por un alambre</w:t>
      </w:r>
      <w:r w:rsidR="00EF7D23" w:rsidRPr="0016134C">
        <w:rPr>
          <w:lang w:eastAsia="es-ES"/>
        </w:rPr>
        <w:t>. Si el alambre est</w:t>
      </w:r>
      <w:r w:rsidR="008A4B61">
        <w:rPr>
          <w:lang w:eastAsia="es-ES"/>
        </w:rPr>
        <w:t>á</w:t>
      </w:r>
      <w:r w:rsidR="00EF7D23" w:rsidRPr="0016134C">
        <w:rPr>
          <w:lang w:eastAsia="es-ES"/>
        </w:rPr>
        <w:t xml:space="preserve"> enrollado, peor (bobina). Se mide en Ohms.</w:t>
      </w:r>
    </w:p>
    <w:p w:rsidR="00EF7D23" w:rsidRPr="0016134C" w:rsidRDefault="00EF7D23" w:rsidP="00EF7D23">
      <w:pPr>
        <w:pStyle w:val="Ttulo3"/>
      </w:pPr>
      <w:r w:rsidRPr="0016134C">
        <w:t>Impedancia y el cable de Tierra</w:t>
      </w:r>
    </w:p>
    <w:p w:rsidR="00EF7D23" w:rsidRPr="0016134C" w:rsidRDefault="007F4679" w:rsidP="00295756">
      <w:pPr>
        <w:rPr>
          <w:lang w:eastAsia="es-ES"/>
        </w:rPr>
      </w:pPr>
      <w:r w:rsidRPr="0016134C">
        <w:rPr>
          <w:noProof/>
          <w:lang w:eastAsia="es-CL"/>
        </w:rPr>
        <w:drawing>
          <wp:anchor distT="0" distB="0" distL="114300" distR="114300" simplePos="0" relativeHeight="251692032" behindDoc="0" locked="0" layoutInCell="1" allowOverlap="1" wp14:anchorId="0FFFA85D" wp14:editId="5DEAC2C9">
            <wp:simplePos x="0" y="0"/>
            <wp:positionH relativeFrom="column">
              <wp:posOffset>394335</wp:posOffset>
            </wp:positionH>
            <wp:positionV relativeFrom="paragraph">
              <wp:posOffset>584200</wp:posOffset>
            </wp:positionV>
            <wp:extent cx="4505325" cy="2219325"/>
            <wp:effectExtent l="0" t="0" r="2857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EF7D23" w:rsidRPr="0016134C">
        <w:rPr>
          <w:lang w:eastAsia="es-ES"/>
        </w:rPr>
        <w:t xml:space="preserve">Todo </w:t>
      </w:r>
      <w:r w:rsidR="00EF7D23" w:rsidRPr="0016134C">
        <w:rPr>
          <w:u w:val="single"/>
          <w:lang w:eastAsia="es-ES"/>
        </w:rPr>
        <w:t>alambre</w:t>
      </w:r>
      <w:r w:rsidR="00EF7D23" w:rsidRPr="0016134C">
        <w:rPr>
          <w:lang w:eastAsia="es-ES"/>
        </w:rPr>
        <w:t xml:space="preserve"> por el que circule una corriente alterna (como la RF) tendrá </w:t>
      </w:r>
      <w:r w:rsidR="00DF0DD5" w:rsidRPr="0016134C">
        <w:rPr>
          <w:lang w:eastAsia="es-ES"/>
        </w:rPr>
        <w:t>I</w:t>
      </w:r>
      <w:r w:rsidR="00EF7D23" w:rsidRPr="0016134C">
        <w:rPr>
          <w:lang w:eastAsia="es-ES"/>
        </w:rPr>
        <w:t>nductancia, y por lo tanto tendra Re</w:t>
      </w:r>
      <w:r w:rsidR="00B4548D" w:rsidRPr="0016134C">
        <w:rPr>
          <w:lang w:eastAsia="es-ES"/>
        </w:rPr>
        <w:t>a</w:t>
      </w:r>
      <w:r w:rsidR="00EF7D23" w:rsidRPr="0016134C">
        <w:rPr>
          <w:lang w:eastAsia="es-ES"/>
        </w:rPr>
        <w:t>ctancia y por lo tanto tendrá Impedancia.</w:t>
      </w:r>
      <w:r w:rsidR="00C224B6" w:rsidRPr="0016134C">
        <w:rPr>
          <w:lang w:eastAsia="es-ES"/>
        </w:rPr>
        <w:t xml:space="preserve"> (La inductancia es </w:t>
      </w:r>
      <w:r w:rsidR="00C224B6" w:rsidRPr="0016134C">
        <w:rPr>
          <w:lang w:eastAsia="es-ES"/>
        </w:rPr>
        <w:lastRenderedPageBreak/>
        <w:t xml:space="preserve">característica de los </w:t>
      </w:r>
      <w:r w:rsidR="00C224B6" w:rsidRPr="0016134C">
        <w:rPr>
          <w:u w:val="single"/>
          <w:lang w:eastAsia="es-ES"/>
        </w:rPr>
        <w:t>alambres</w:t>
      </w:r>
      <w:r w:rsidR="00C224B6" w:rsidRPr="0016134C">
        <w:rPr>
          <w:lang w:eastAsia="es-ES"/>
        </w:rPr>
        <w:t>, la Capacita</w:t>
      </w:r>
      <w:r w:rsidR="00B4548D" w:rsidRPr="0016134C">
        <w:rPr>
          <w:lang w:eastAsia="es-ES"/>
        </w:rPr>
        <w:t>n</w:t>
      </w:r>
      <w:r w:rsidR="00C224B6" w:rsidRPr="0016134C">
        <w:rPr>
          <w:lang w:eastAsia="es-ES"/>
        </w:rPr>
        <w:t>cia de los conductor</w:t>
      </w:r>
      <w:r w:rsidR="00176DFB" w:rsidRPr="0016134C">
        <w:rPr>
          <w:lang w:eastAsia="es-ES"/>
        </w:rPr>
        <w:t>e</w:t>
      </w:r>
      <w:r w:rsidR="00C224B6" w:rsidRPr="0016134C">
        <w:rPr>
          <w:lang w:eastAsia="es-ES"/>
        </w:rPr>
        <w:t>s planos, recuerde</w:t>
      </w:r>
      <w:r w:rsidR="00176DFB" w:rsidRPr="0016134C">
        <w:rPr>
          <w:lang w:eastAsia="es-ES"/>
        </w:rPr>
        <w:t>.</w:t>
      </w:r>
      <w:r w:rsidR="00C224B6" w:rsidRPr="0016134C">
        <w:rPr>
          <w:lang w:eastAsia="es-ES"/>
        </w:rPr>
        <w:t>)</w:t>
      </w:r>
    </w:p>
    <w:p w:rsidR="00C224B6" w:rsidRPr="0016134C" w:rsidRDefault="006061D8" w:rsidP="006061D8">
      <w:pPr>
        <w:rPr>
          <w:lang w:eastAsia="es-ES"/>
        </w:rPr>
      </w:pPr>
      <w:r w:rsidRPr="0016134C">
        <w:rPr>
          <w:u w:val="single"/>
          <w:lang w:eastAsia="es-ES"/>
        </w:rPr>
        <w:t>Longitud del cable</w:t>
      </w:r>
      <w:r w:rsidRPr="0016134C">
        <w:rPr>
          <w:lang w:eastAsia="es-ES"/>
        </w:rPr>
        <w:t xml:space="preserve">: </w:t>
      </w:r>
      <w:r w:rsidR="00EF7D23" w:rsidRPr="0016134C">
        <w:rPr>
          <w:lang w:eastAsia="es-ES"/>
        </w:rPr>
        <w:t xml:space="preserve">Lo malo que a mayor </w:t>
      </w:r>
      <w:r w:rsidRPr="0016134C">
        <w:rPr>
          <w:lang w:eastAsia="es-ES"/>
        </w:rPr>
        <w:t>longitud</w:t>
      </w:r>
      <w:r w:rsidR="00EF7D23" w:rsidRPr="0016134C">
        <w:rPr>
          <w:lang w:eastAsia="es-ES"/>
        </w:rPr>
        <w:t xml:space="preserve"> del cable, </w:t>
      </w:r>
      <w:r w:rsidR="008A4B61">
        <w:rPr>
          <w:lang w:eastAsia="es-ES"/>
        </w:rPr>
        <w:t>más</w:t>
      </w:r>
      <w:r w:rsidR="00EF7D23" w:rsidRPr="0016134C">
        <w:rPr>
          <w:lang w:eastAsia="es-ES"/>
        </w:rPr>
        <w:t xml:space="preserve"> alta la Reactancia Inductiva, y </w:t>
      </w:r>
      <w:r w:rsidR="008A4B61">
        <w:rPr>
          <w:lang w:eastAsia="es-ES"/>
        </w:rPr>
        <w:t>más</w:t>
      </w:r>
      <w:r w:rsidR="00EF7D23" w:rsidRPr="0016134C">
        <w:rPr>
          <w:lang w:eastAsia="es-ES"/>
        </w:rPr>
        <w:t xml:space="preserve"> alta la </w:t>
      </w:r>
      <w:r w:rsidR="00DF0DD5" w:rsidRPr="0016134C">
        <w:rPr>
          <w:lang w:eastAsia="es-ES"/>
        </w:rPr>
        <w:t>I</w:t>
      </w:r>
      <w:r w:rsidR="00EF7D23" w:rsidRPr="0016134C">
        <w:rPr>
          <w:lang w:eastAsia="es-ES"/>
        </w:rPr>
        <w:t>mpedancia (O</w:t>
      </w:r>
      <w:r w:rsidR="00295756" w:rsidRPr="0016134C">
        <w:rPr>
          <w:lang w:eastAsia="es-ES"/>
        </w:rPr>
        <w:t>posi</w:t>
      </w:r>
      <w:r w:rsidR="00EF7D23" w:rsidRPr="0016134C">
        <w:rPr>
          <w:lang w:eastAsia="es-ES"/>
        </w:rPr>
        <w:t>c</w:t>
      </w:r>
      <w:r w:rsidR="00295756" w:rsidRPr="0016134C">
        <w:rPr>
          <w:lang w:eastAsia="es-ES"/>
        </w:rPr>
        <w:t>i</w:t>
      </w:r>
      <w:r w:rsidR="00DF0DD5" w:rsidRPr="0016134C">
        <w:rPr>
          <w:lang w:eastAsia="es-ES"/>
        </w:rPr>
        <w:t>ó</w:t>
      </w:r>
      <w:r w:rsidR="00295756" w:rsidRPr="0016134C">
        <w:rPr>
          <w:lang w:eastAsia="es-ES"/>
        </w:rPr>
        <w:t xml:space="preserve">n </w:t>
      </w:r>
      <w:r w:rsidR="00EF7D23" w:rsidRPr="0016134C">
        <w:rPr>
          <w:lang w:eastAsia="es-ES"/>
        </w:rPr>
        <w:t>al flujo de corriente)</w:t>
      </w:r>
      <w:r w:rsidR="00DF0DD5" w:rsidRPr="0016134C">
        <w:rPr>
          <w:lang w:eastAsia="es-ES"/>
        </w:rPr>
        <w:t>.</w:t>
      </w:r>
    </w:p>
    <w:p w:rsidR="006061D8" w:rsidRPr="0016134C" w:rsidRDefault="00C224B6" w:rsidP="006061D8">
      <w:pPr>
        <w:rPr>
          <w:lang w:eastAsia="es-ES"/>
        </w:rPr>
      </w:pPr>
      <w:r w:rsidRPr="0016134C">
        <w:rPr>
          <w:lang w:eastAsia="es-ES"/>
        </w:rPr>
        <w:t>Pa´pior</w:t>
      </w:r>
      <w:r w:rsidR="006061D8" w:rsidRPr="0016134C">
        <w:rPr>
          <w:lang w:eastAsia="es-ES"/>
        </w:rPr>
        <w:t xml:space="preserve"> </w:t>
      </w:r>
      <w:r w:rsidRPr="0016134C">
        <w:rPr>
          <w:lang w:eastAsia="es-ES"/>
        </w:rPr>
        <w:t>e</w:t>
      </w:r>
      <w:r w:rsidR="00DF0DD5" w:rsidRPr="0016134C">
        <w:rPr>
          <w:b/>
          <w:u w:val="single"/>
          <w:lang w:eastAsia="es-ES"/>
        </w:rPr>
        <w:t>l cable actúa como un transformador de Impedancia</w:t>
      </w:r>
      <w:r w:rsidR="00DF0DD5" w:rsidRPr="0016134C">
        <w:rPr>
          <w:lang w:eastAsia="es-ES"/>
        </w:rPr>
        <w:t xml:space="preserve">. </w:t>
      </w:r>
      <w:r w:rsidR="006061D8" w:rsidRPr="0016134C">
        <w:rPr>
          <w:lang w:eastAsia="es-ES"/>
        </w:rPr>
        <w:t>Por ejemplo, un alambre a tierra que mida un cuarto de onda, resulta que transforma la baja impedancia en el punto en que se conecta a la tierra, en una ALTA impedancia en la punta que sale del transmisor! Por eso es entre otras cosas que l</w:t>
      </w:r>
      <w:r w:rsidRPr="0016134C">
        <w:rPr>
          <w:lang w:eastAsia="es-ES"/>
        </w:rPr>
        <w:t>o</w:t>
      </w:r>
      <w:r w:rsidR="006061D8" w:rsidRPr="0016134C">
        <w:rPr>
          <w:lang w:eastAsia="es-ES"/>
        </w:rPr>
        <w:t xml:space="preserve">s </w:t>
      </w:r>
      <w:r w:rsidRPr="0016134C">
        <w:rPr>
          <w:lang w:eastAsia="es-ES"/>
        </w:rPr>
        <w:t>proble</w:t>
      </w:r>
      <w:r w:rsidR="008A4B61">
        <w:rPr>
          <w:lang w:eastAsia="es-ES"/>
        </w:rPr>
        <w:t>más</w:t>
      </w:r>
      <w:r w:rsidRPr="0016134C">
        <w:rPr>
          <w:lang w:eastAsia="es-ES"/>
        </w:rPr>
        <w:t xml:space="preserve"> son menores en las </w:t>
      </w:r>
      <w:r w:rsidR="006061D8" w:rsidRPr="0016134C">
        <w:rPr>
          <w:lang w:eastAsia="es-ES"/>
        </w:rPr>
        <w:t xml:space="preserve">frecuencias </w:t>
      </w:r>
      <w:r w:rsidR="008A4B61">
        <w:rPr>
          <w:lang w:eastAsia="es-ES"/>
        </w:rPr>
        <w:t>más</w:t>
      </w:r>
      <w:r w:rsidR="006061D8" w:rsidRPr="0016134C">
        <w:rPr>
          <w:lang w:eastAsia="es-ES"/>
        </w:rPr>
        <w:t xml:space="preserve"> bajas</w:t>
      </w:r>
      <w:r w:rsidRPr="0016134C">
        <w:rPr>
          <w:lang w:eastAsia="es-ES"/>
        </w:rPr>
        <w:t xml:space="preserve"> (longs. de onda </w:t>
      </w:r>
      <w:r w:rsidR="008A4B61">
        <w:rPr>
          <w:lang w:eastAsia="es-ES"/>
        </w:rPr>
        <w:t>más</w:t>
      </w:r>
      <w:r w:rsidRPr="0016134C">
        <w:rPr>
          <w:lang w:eastAsia="es-ES"/>
        </w:rPr>
        <w:t xml:space="preserve"> largas)</w:t>
      </w:r>
      <w:r w:rsidR="006061D8" w:rsidRPr="0016134C">
        <w:rPr>
          <w:lang w:eastAsia="es-ES"/>
        </w:rPr>
        <w:t xml:space="preserve">, por que es </w:t>
      </w:r>
      <w:r w:rsidR="008A4B61">
        <w:rPr>
          <w:lang w:eastAsia="es-ES"/>
        </w:rPr>
        <w:t>más</w:t>
      </w:r>
      <w:r w:rsidR="006061D8" w:rsidRPr="0016134C">
        <w:rPr>
          <w:lang w:eastAsia="es-ES"/>
        </w:rPr>
        <w:t xml:space="preserve"> raro tener cables a tierra que lleguen a ser tan </w:t>
      </w:r>
      <w:r w:rsidR="00DF0DD5" w:rsidRPr="0016134C">
        <w:rPr>
          <w:lang w:eastAsia="es-ES"/>
        </w:rPr>
        <w:t xml:space="preserve">largos. Pero que pasa si Ud. </w:t>
      </w:r>
      <w:r w:rsidR="002D6337" w:rsidRPr="0016134C">
        <w:rPr>
          <w:lang w:eastAsia="es-ES"/>
        </w:rPr>
        <w:t>v</w:t>
      </w:r>
      <w:r w:rsidR="00DF0DD5" w:rsidRPr="0016134C">
        <w:rPr>
          <w:lang w:eastAsia="es-ES"/>
        </w:rPr>
        <w:t xml:space="preserve">ive en el </w:t>
      </w:r>
      <w:r w:rsidR="002D6337" w:rsidRPr="0016134C">
        <w:rPr>
          <w:lang w:eastAsia="es-ES"/>
        </w:rPr>
        <w:t>tercer</w:t>
      </w:r>
      <w:r w:rsidR="00DF0DD5" w:rsidRPr="0016134C">
        <w:rPr>
          <w:lang w:eastAsia="es-ES"/>
        </w:rPr>
        <w:t xml:space="preserve"> piso? </w:t>
      </w:r>
      <w:r w:rsidRPr="0016134C">
        <w:rPr>
          <w:lang w:eastAsia="es-ES"/>
        </w:rPr>
        <w:t>Uuuuppsss, y</w:t>
      </w:r>
      <w:r w:rsidR="00DF0DD5" w:rsidRPr="0016134C">
        <w:rPr>
          <w:lang w:eastAsia="es-ES"/>
        </w:rPr>
        <w:t xml:space="preserve">a veremos </w:t>
      </w:r>
      <w:r w:rsidR="008A4B61">
        <w:rPr>
          <w:lang w:eastAsia="es-ES"/>
        </w:rPr>
        <w:t>más</w:t>
      </w:r>
      <w:r w:rsidR="00DF0DD5" w:rsidRPr="0016134C">
        <w:rPr>
          <w:lang w:eastAsia="es-ES"/>
        </w:rPr>
        <w:t xml:space="preserve"> </w:t>
      </w:r>
      <w:r w:rsidRPr="0016134C">
        <w:rPr>
          <w:lang w:eastAsia="es-ES"/>
        </w:rPr>
        <w:t>a</w:t>
      </w:r>
      <w:r w:rsidR="00DF0DD5" w:rsidRPr="0016134C">
        <w:rPr>
          <w:lang w:eastAsia="es-ES"/>
        </w:rPr>
        <w:t>delante!</w:t>
      </w:r>
    </w:p>
    <w:p w:rsidR="006061D8" w:rsidRPr="0016134C" w:rsidRDefault="006061D8" w:rsidP="00295756">
      <w:pPr>
        <w:rPr>
          <w:lang w:eastAsia="es-ES"/>
        </w:rPr>
      </w:pPr>
      <w:r w:rsidRPr="0016134C">
        <w:rPr>
          <w:u w:val="single"/>
          <w:lang w:eastAsia="es-ES"/>
        </w:rPr>
        <w:t>Grosor del cable</w:t>
      </w:r>
      <w:r w:rsidRPr="0016134C">
        <w:rPr>
          <w:lang w:eastAsia="es-ES"/>
        </w:rPr>
        <w:t xml:space="preserve">: Lo Bueno es que </w:t>
      </w:r>
      <w:r w:rsidRPr="0016134C">
        <w:rPr>
          <w:b/>
          <w:u w:val="single"/>
          <w:lang w:eastAsia="es-ES"/>
        </w:rPr>
        <w:t>no</w:t>
      </w:r>
      <w:r w:rsidRPr="0016134C">
        <w:rPr>
          <w:lang w:eastAsia="es-ES"/>
        </w:rPr>
        <w:t xml:space="preserve"> siempre lo </w:t>
      </w:r>
      <w:r w:rsidR="008A4B61">
        <w:rPr>
          <w:lang w:eastAsia="es-ES"/>
        </w:rPr>
        <w:t>más</w:t>
      </w:r>
      <w:r w:rsidRPr="0016134C">
        <w:rPr>
          <w:lang w:eastAsia="es-ES"/>
        </w:rPr>
        <w:t xml:space="preserve"> gordo es peor.</w:t>
      </w:r>
      <w:r w:rsidR="00295756" w:rsidRPr="0016134C">
        <w:rPr>
          <w:lang w:eastAsia="es-ES"/>
        </w:rPr>
        <w:t xml:space="preserve"> </w:t>
      </w:r>
      <w:r w:rsidR="008A4B61">
        <w:rPr>
          <w:lang w:eastAsia="es-ES"/>
        </w:rPr>
        <w:t>Más</w:t>
      </w:r>
      <w:r w:rsidRPr="0016134C">
        <w:rPr>
          <w:lang w:eastAsia="es-ES"/>
        </w:rPr>
        <w:t xml:space="preserve"> grueso el cable, </w:t>
      </w:r>
      <w:r w:rsidR="008A4B61">
        <w:rPr>
          <w:lang w:eastAsia="es-ES"/>
        </w:rPr>
        <w:t>más</w:t>
      </w:r>
      <w:r w:rsidRPr="0016134C">
        <w:rPr>
          <w:lang w:eastAsia="es-ES"/>
        </w:rPr>
        <w:t xml:space="preserve"> baja la </w:t>
      </w:r>
      <w:r w:rsidR="008A4B61">
        <w:rPr>
          <w:lang w:eastAsia="es-ES"/>
        </w:rPr>
        <w:t>oposición</w:t>
      </w:r>
      <w:r w:rsidRPr="0016134C">
        <w:rPr>
          <w:lang w:eastAsia="es-ES"/>
        </w:rPr>
        <w:t xml:space="preserve"> al flujo de corriente</w:t>
      </w:r>
      <w:r w:rsidR="00183439" w:rsidRPr="0016134C">
        <w:rPr>
          <w:lang w:eastAsia="es-ES"/>
        </w:rPr>
        <w:t>. Adicionalmente, para RF es m</w:t>
      </w:r>
      <w:r w:rsidR="002D07BA">
        <w:rPr>
          <w:lang w:eastAsia="es-ES"/>
        </w:rPr>
        <w:t>e</w:t>
      </w:r>
      <w:r w:rsidR="00183439" w:rsidRPr="0016134C">
        <w:rPr>
          <w:lang w:eastAsia="es-ES"/>
        </w:rPr>
        <w:t>jor un cable multifilar por lo que se llama el “efecto piel” o “efecto pelicular”. (Ver nota al pié).</w:t>
      </w:r>
    </w:p>
    <w:p w:rsidR="00C224B6" w:rsidRPr="0016134C" w:rsidRDefault="00C224B6" w:rsidP="00295756">
      <w:pPr>
        <w:rPr>
          <w:lang w:eastAsia="es-ES"/>
        </w:rPr>
      </w:pPr>
      <w:r w:rsidRPr="0016134C">
        <w:rPr>
          <w:lang w:eastAsia="es-ES"/>
        </w:rPr>
        <w:t>El siguiente cuadro es un resumen de la longitud del cable, su grosor y el efecto pelicular (skin effect) con respecto a las Corrientes que circulan por él. Como se aprecia, el comportamiento en el caso de las Corrientes alternas, (como la RF), es lo que nos produce proble</w:t>
      </w:r>
      <w:r w:rsidR="008A4B61">
        <w:rPr>
          <w:lang w:eastAsia="es-ES"/>
        </w:rPr>
        <w:t>más</w:t>
      </w:r>
      <w:r w:rsidRPr="0016134C">
        <w:rPr>
          <w:lang w:eastAsia="es-ES"/>
        </w:rPr>
        <w:t>.</w:t>
      </w:r>
    </w:p>
    <w:tbl>
      <w:tblPr>
        <w:tblStyle w:val="Tablaconcuadrcula"/>
        <w:tblW w:w="9290" w:type="dxa"/>
        <w:tblLook w:val="04A0" w:firstRow="1" w:lastRow="0" w:firstColumn="1" w:lastColumn="0" w:noHBand="0" w:noVBand="1"/>
      </w:tblPr>
      <w:tblGrid>
        <w:gridCol w:w="1378"/>
        <w:gridCol w:w="2348"/>
        <w:gridCol w:w="2422"/>
        <w:gridCol w:w="3142"/>
      </w:tblGrid>
      <w:tr w:rsidR="00DF0DD5" w:rsidRPr="0016134C" w:rsidTr="002D6337">
        <w:tc>
          <w:tcPr>
            <w:tcW w:w="1378" w:type="dxa"/>
          </w:tcPr>
          <w:p w:rsidR="00DF0DD5" w:rsidRPr="0016134C" w:rsidRDefault="00DF0DD5" w:rsidP="00295756">
            <w:pPr>
              <w:rPr>
                <w:lang w:eastAsia="es-ES"/>
              </w:rPr>
            </w:pPr>
          </w:p>
        </w:tc>
        <w:tc>
          <w:tcPr>
            <w:tcW w:w="2348" w:type="dxa"/>
          </w:tcPr>
          <w:p w:rsidR="00DF0DD5" w:rsidRPr="0016134C" w:rsidRDefault="00DF0DD5" w:rsidP="00295756">
            <w:pPr>
              <w:rPr>
                <w:lang w:eastAsia="es-ES"/>
              </w:rPr>
            </w:pPr>
          </w:p>
        </w:tc>
        <w:tc>
          <w:tcPr>
            <w:tcW w:w="2422" w:type="dxa"/>
          </w:tcPr>
          <w:p w:rsidR="00DF0DD5" w:rsidRPr="0016134C" w:rsidRDefault="00DF0DD5" w:rsidP="00295756">
            <w:pPr>
              <w:rPr>
                <w:b/>
                <w:lang w:eastAsia="es-ES"/>
              </w:rPr>
            </w:pPr>
            <w:r w:rsidRPr="0016134C">
              <w:rPr>
                <w:b/>
                <w:lang w:eastAsia="es-ES"/>
              </w:rPr>
              <w:t>C. Continua</w:t>
            </w:r>
          </w:p>
        </w:tc>
        <w:tc>
          <w:tcPr>
            <w:tcW w:w="3142" w:type="dxa"/>
          </w:tcPr>
          <w:p w:rsidR="00DF0DD5" w:rsidRPr="0016134C" w:rsidRDefault="00DF0DD5" w:rsidP="00295756">
            <w:pPr>
              <w:rPr>
                <w:b/>
                <w:lang w:eastAsia="es-ES"/>
              </w:rPr>
            </w:pPr>
            <w:r w:rsidRPr="0016134C">
              <w:rPr>
                <w:b/>
                <w:lang w:eastAsia="es-ES"/>
              </w:rPr>
              <w:t>C. Alterna (RF por e j.)</w:t>
            </w:r>
          </w:p>
        </w:tc>
      </w:tr>
      <w:tr w:rsidR="00DF0DD5" w:rsidRPr="0016134C" w:rsidTr="002D6337">
        <w:tc>
          <w:tcPr>
            <w:tcW w:w="1378" w:type="dxa"/>
          </w:tcPr>
          <w:p w:rsidR="00DF0DD5" w:rsidRPr="0016134C" w:rsidRDefault="00DF0DD5" w:rsidP="00295756">
            <w:pPr>
              <w:rPr>
                <w:lang w:eastAsia="es-ES"/>
              </w:rPr>
            </w:pPr>
            <w:r w:rsidRPr="0016134C">
              <w:rPr>
                <w:lang w:eastAsia="es-ES"/>
              </w:rPr>
              <w:t>Longitud</w:t>
            </w:r>
          </w:p>
        </w:tc>
        <w:tc>
          <w:tcPr>
            <w:tcW w:w="2348" w:type="dxa"/>
          </w:tcPr>
          <w:p w:rsidR="00DF0DD5" w:rsidRPr="0016134C" w:rsidRDefault="00DF0DD5" w:rsidP="00DF0DD5">
            <w:pPr>
              <w:rPr>
                <w:lang w:eastAsia="es-ES"/>
              </w:rPr>
            </w:pPr>
            <w:r w:rsidRPr="0016134C">
              <w:rPr>
                <w:lang w:eastAsia="es-ES"/>
              </w:rPr>
              <w:t>Resistencia mat.</w:t>
            </w:r>
          </w:p>
        </w:tc>
        <w:tc>
          <w:tcPr>
            <w:tcW w:w="2422" w:type="dxa"/>
          </w:tcPr>
          <w:p w:rsidR="00DF0DD5" w:rsidRPr="0016134C" w:rsidRDefault="00DF0DD5" w:rsidP="00295756">
            <w:pPr>
              <w:rPr>
                <w:lang w:eastAsia="es-ES"/>
              </w:rPr>
            </w:pPr>
            <w:r w:rsidRPr="0016134C">
              <w:rPr>
                <w:lang w:eastAsia="es-ES"/>
              </w:rPr>
              <w:t>Aumenta</w:t>
            </w:r>
            <w:r w:rsidR="008D2CE7" w:rsidRPr="0016134C">
              <w:rPr>
                <w:lang w:eastAsia="es-ES"/>
              </w:rPr>
              <w:t xml:space="preserve"> linealmente</w:t>
            </w:r>
          </w:p>
        </w:tc>
        <w:tc>
          <w:tcPr>
            <w:tcW w:w="3142" w:type="dxa"/>
          </w:tcPr>
          <w:p w:rsidR="00DF0DD5" w:rsidRPr="0016134C" w:rsidRDefault="00DF0DD5" w:rsidP="00295756">
            <w:pPr>
              <w:rPr>
                <w:lang w:eastAsia="es-ES"/>
              </w:rPr>
            </w:pPr>
            <w:r w:rsidRPr="0016134C">
              <w:rPr>
                <w:lang w:eastAsia="es-ES"/>
              </w:rPr>
              <w:t>Aumenta</w:t>
            </w:r>
            <w:r w:rsidR="008D2CE7" w:rsidRPr="0016134C">
              <w:rPr>
                <w:lang w:eastAsia="es-ES"/>
              </w:rPr>
              <w:t xml:space="preserve"> linealmente</w:t>
            </w:r>
          </w:p>
        </w:tc>
      </w:tr>
      <w:tr w:rsidR="00DF0DD5" w:rsidRPr="0016134C" w:rsidTr="002D6337">
        <w:tc>
          <w:tcPr>
            <w:tcW w:w="1378" w:type="dxa"/>
          </w:tcPr>
          <w:p w:rsidR="00DF0DD5" w:rsidRPr="0016134C" w:rsidRDefault="00DF0DD5" w:rsidP="00295756">
            <w:pPr>
              <w:rPr>
                <w:lang w:eastAsia="es-ES"/>
              </w:rPr>
            </w:pPr>
          </w:p>
        </w:tc>
        <w:tc>
          <w:tcPr>
            <w:tcW w:w="2348" w:type="dxa"/>
          </w:tcPr>
          <w:p w:rsidR="00DF0DD5" w:rsidRPr="0016134C" w:rsidRDefault="00183439" w:rsidP="00295756">
            <w:pPr>
              <w:rPr>
                <w:lang w:eastAsia="es-ES"/>
              </w:rPr>
            </w:pPr>
            <w:r w:rsidRPr="0016134C">
              <w:rPr>
                <w:lang w:eastAsia="es-ES"/>
              </w:rPr>
              <w:t>Reactancia Inductiva</w:t>
            </w:r>
          </w:p>
        </w:tc>
        <w:tc>
          <w:tcPr>
            <w:tcW w:w="2422" w:type="dxa"/>
          </w:tcPr>
          <w:p w:rsidR="00DF0DD5" w:rsidRPr="0016134C" w:rsidRDefault="00183439" w:rsidP="00295756">
            <w:pPr>
              <w:rPr>
                <w:lang w:eastAsia="es-ES"/>
              </w:rPr>
            </w:pPr>
            <w:r w:rsidRPr="0016134C">
              <w:rPr>
                <w:lang w:eastAsia="es-ES"/>
              </w:rPr>
              <w:t>No hay</w:t>
            </w:r>
          </w:p>
        </w:tc>
        <w:tc>
          <w:tcPr>
            <w:tcW w:w="3142" w:type="dxa"/>
          </w:tcPr>
          <w:p w:rsidR="00DF0DD5" w:rsidRPr="0016134C" w:rsidRDefault="00183439" w:rsidP="002D6337">
            <w:pPr>
              <w:tabs>
                <w:tab w:val="center" w:pos="1463"/>
              </w:tabs>
              <w:rPr>
                <w:highlight w:val="yellow"/>
                <w:lang w:eastAsia="es-ES"/>
              </w:rPr>
            </w:pPr>
            <w:r w:rsidRPr="0016134C">
              <w:rPr>
                <w:highlight w:val="yellow"/>
                <w:lang w:eastAsia="es-ES"/>
              </w:rPr>
              <w:t>Aumenta</w:t>
            </w:r>
          </w:p>
        </w:tc>
      </w:tr>
      <w:tr w:rsidR="00DF0DD5" w:rsidRPr="0016134C" w:rsidTr="002D6337">
        <w:tc>
          <w:tcPr>
            <w:tcW w:w="1378" w:type="dxa"/>
          </w:tcPr>
          <w:p w:rsidR="00DF0DD5" w:rsidRPr="0016134C" w:rsidRDefault="00DF0DD5" w:rsidP="00295756">
            <w:pPr>
              <w:rPr>
                <w:lang w:eastAsia="es-ES"/>
              </w:rPr>
            </w:pPr>
          </w:p>
        </w:tc>
        <w:tc>
          <w:tcPr>
            <w:tcW w:w="2348" w:type="dxa"/>
          </w:tcPr>
          <w:p w:rsidR="00DF0DD5" w:rsidRPr="0016134C" w:rsidRDefault="00183439" w:rsidP="00295756">
            <w:pPr>
              <w:rPr>
                <w:lang w:eastAsia="es-ES"/>
              </w:rPr>
            </w:pPr>
            <w:r w:rsidRPr="0016134C">
              <w:rPr>
                <w:lang w:eastAsia="es-ES"/>
              </w:rPr>
              <w:t>Impedancia</w:t>
            </w:r>
          </w:p>
        </w:tc>
        <w:tc>
          <w:tcPr>
            <w:tcW w:w="2422" w:type="dxa"/>
          </w:tcPr>
          <w:p w:rsidR="00DF0DD5" w:rsidRPr="0016134C" w:rsidRDefault="00183439" w:rsidP="00183439">
            <w:pPr>
              <w:rPr>
                <w:lang w:eastAsia="es-ES"/>
              </w:rPr>
            </w:pPr>
            <w:r w:rsidRPr="0016134C">
              <w:rPr>
                <w:lang w:eastAsia="es-ES"/>
              </w:rPr>
              <w:t>No hay</w:t>
            </w:r>
          </w:p>
        </w:tc>
        <w:tc>
          <w:tcPr>
            <w:tcW w:w="3142" w:type="dxa"/>
          </w:tcPr>
          <w:p w:rsidR="00DF0DD5" w:rsidRPr="0016134C" w:rsidRDefault="00183439" w:rsidP="00295756">
            <w:pPr>
              <w:rPr>
                <w:highlight w:val="yellow"/>
                <w:lang w:eastAsia="es-ES"/>
              </w:rPr>
            </w:pPr>
            <w:r w:rsidRPr="0016134C">
              <w:rPr>
                <w:highlight w:val="yellow"/>
                <w:lang w:eastAsia="es-ES"/>
              </w:rPr>
              <w:t>Aumenta</w:t>
            </w:r>
          </w:p>
        </w:tc>
      </w:tr>
      <w:tr w:rsidR="00DF0DD5" w:rsidRPr="0016134C" w:rsidTr="002D6337">
        <w:tc>
          <w:tcPr>
            <w:tcW w:w="1378" w:type="dxa"/>
          </w:tcPr>
          <w:p w:rsidR="00DF0DD5" w:rsidRPr="0016134C" w:rsidRDefault="00183439" w:rsidP="00295756">
            <w:pPr>
              <w:rPr>
                <w:lang w:eastAsia="es-ES"/>
              </w:rPr>
            </w:pPr>
            <w:r w:rsidRPr="0016134C">
              <w:rPr>
                <w:lang w:eastAsia="es-ES"/>
              </w:rPr>
              <w:t>Grosor</w:t>
            </w:r>
          </w:p>
        </w:tc>
        <w:tc>
          <w:tcPr>
            <w:tcW w:w="2348" w:type="dxa"/>
          </w:tcPr>
          <w:p w:rsidR="00DF0DD5" w:rsidRPr="0016134C" w:rsidRDefault="00183439" w:rsidP="00295756">
            <w:pPr>
              <w:rPr>
                <w:lang w:eastAsia="es-ES"/>
              </w:rPr>
            </w:pPr>
            <w:r w:rsidRPr="0016134C">
              <w:rPr>
                <w:lang w:eastAsia="es-ES"/>
              </w:rPr>
              <w:t>Resistencia</w:t>
            </w:r>
          </w:p>
        </w:tc>
        <w:tc>
          <w:tcPr>
            <w:tcW w:w="2422" w:type="dxa"/>
          </w:tcPr>
          <w:p w:rsidR="00DF0DD5" w:rsidRPr="0016134C" w:rsidRDefault="00183439" w:rsidP="00295756">
            <w:pPr>
              <w:rPr>
                <w:lang w:eastAsia="es-ES"/>
              </w:rPr>
            </w:pPr>
            <w:r w:rsidRPr="0016134C">
              <w:rPr>
                <w:lang w:eastAsia="es-ES"/>
              </w:rPr>
              <w:t>Baja</w:t>
            </w:r>
          </w:p>
        </w:tc>
        <w:tc>
          <w:tcPr>
            <w:tcW w:w="3142" w:type="dxa"/>
          </w:tcPr>
          <w:p w:rsidR="00DF0DD5" w:rsidRPr="0016134C" w:rsidRDefault="00183439" w:rsidP="00295756">
            <w:pPr>
              <w:rPr>
                <w:lang w:eastAsia="es-ES"/>
              </w:rPr>
            </w:pPr>
            <w:r w:rsidRPr="0016134C">
              <w:rPr>
                <w:lang w:eastAsia="es-ES"/>
              </w:rPr>
              <w:t>Baja</w:t>
            </w:r>
          </w:p>
        </w:tc>
      </w:tr>
      <w:tr w:rsidR="00183439" w:rsidRPr="0016134C" w:rsidTr="002D6337">
        <w:tc>
          <w:tcPr>
            <w:tcW w:w="1378" w:type="dxa"/>
          </w:tcPr>
          <w:p w:rsidR="00183439" w:rsidRPr="0016134C" w:rsidRDefault="00183439" w:rsidP="00183439">
            <w:pPr>
              <w:jc w:val="left"/>
              <w:rPr>
                <w:lang w:eastAsia="es-ES"/>
              </w:rPr>
            </w:pPr>
            <w:r w:rsidRPr="0016134C">
              <w:rPr>
                <w:lang w:eastAsia="es-ES"/>
              </w:rPr>
              <w:t>L. de Onda</w:t>
            </w:r>
          </w:p>
        </w:tc>
        <w:tc>
          <w:tcPr>
            <w:tcW w:w="2348" w:type="dxa"/>
          </w:tcPr>
          <w:p w:rsidR="00183439" w:rsidRPr="0016134C" w:rsidRDefault="00183439" w:rsidP="00295756">
            <w:pPr>
              <w:rPr>
                <w:lang w:eastAsia="es-ES"/>
              </w:rPr>
            </w:pPr>
            <w:r w:rsidRPr="0016134C">
              <w:rPr>
                <w:lang w:eastAsia="es-ES"/>
              </w:rPr>
              <w:t>React. Inductiva</w:t>
            </w:r>
          </w:p>
        </w:tc>
        <w:tc>
          <w:tcPr>
            <w:tcW w:w="2422" w:type="dxa"/>
          </w:tcPr>
          <w:p w:rsidR="00183439" w:rsidRPr="0016134C" w:rsidRDefault="00183439" w:rsidP="00183439">
            <w:pPr>
              <w:rPr>
                <w:lang w:eastAsia="es-ES"/>
              </w:rPr>
            </w:pPr>
            <w:r w:rsidRPr="0016134C">
              <w:rPr>
                <w:lang w:eastAsia="es-ES"/>
              </w:rPr>
              <w:t>No hay</w:t>
            </w:r>
            <w:r w:rsidR="00064DC7" w:rsidRPr="0016134C">
              <w:rPr>
                <w:lang w:eastAsia="es-ES"/>
              </w:rPr>
              <w:t xml:space="preserve"> (λ infinito)</w:t>
            </w:r>
          </w:p>
        </w:tc>
        <w:tc>
          <w:tcPr>
            <w:tcW w:w="3142" w:type="dxa"/>
          </w:tcPr>
          <w:p w:rsidR="00183439" w:rsidRPr="0016134C" w:rsidRDefault="00183439" w:rsidP="00295756">
            <w:pPr>
              <w:rPr>
                <w:highlight w:val="yellow"/>
                <w:lang w:eastAsia="es-ES"/>
              </w:rPr>
            </w:pPr>
            <w:r w:rsidRPr="0016134C">
              <w:rPr>
                <w:highlight w:val="yellow"/>
                <w:lang w:eastAsia="es-ES"/>
              </w:rPr>
              <w:t>AFECTA! Varía según el punto en que se mida o conecte.</w:t>
            </w:r>
          </w:p>
        </w:tc>
      </w:tr>
      <w:tr w:rsidR="00183439" w:rsidRPr="0016134C" w:rsidTr="002D6337">
        <w:tc>
          <w:tcPr>
            <w:tcW w:w="1378" w:type="dxa"/>
          </w:tcPr>
          <w:p w:rsidR="00183439" w:rsidRPr="0016134C" w:rsidRDefault="00183439" w:rsidP="00295756">
            <w:pPr>
              <w:rPr>
                <w:lang w:eastAsia="es-ES"/>
              </w:rPr>
            </w:pPr>
            <w:r w:rsidRPr="0016134C">
              <w:rPr>
                <w:lang w:eastAsia="es-ES"/>
              </w:rPr>
              <w:t>Efecto Piel</w:t>
            </w:r>
          </w:p>
        </w:tc>
        <w:tc>
          <w:tcPr>
            <w:tcW w:w="2348" w:type="dxa"/>
          </w:tcPr>
          <w:p w:rsidR="00183439" w:rsidRPr="0016134C" w:rsidRDefault="00183439" w:rsidP="00295756">
            <w:pPr>
              <w:rPr>
                <w:lang w:eastAsia="es-ES"/>
              </w:rPr>
            </w:pPr>
            <w:r w:rsidRPr="0016134C">
              <w:rPr>
                <w:lang w:eastAsia="es-ES"/>
              </w:rPr>
              <w:t>Superficie</w:t>
            </w:r>
          </w:p>
        </w:tc>
        <w:tc>
          <w:tcPr>
            <w:tcW w:w="2422" w:type="dxa"/>
          </w:tcPr>
          <w:p w:rsidR="00183439" w:rsidRPr="0016134C" w:rsidRDefault="00183439" w:rsidP="00295756">
            <w:pPr>
              <w:rPr>
                <w:lang w:eastAsia="es-ES"/>
              </w:rPr>
            </w:pPr>
            <w:r w:rsidRPr="0016134C">
              <w:rPr>
                <w:lang w:eastAsia="es-ES"/>
              </w:rPr>
              <w:t>No hay</w:t>
            </w:r>
          </w:p>
        </w:tc>
        <w:tc>
          <w:tcPr>
            <w:tcW w:w="3142" w:type="dxa"/>
          </w:tcPr>
          <w:p w:rsidR="00183439" w:rsidRPr="0016134C" w:rsidRDefault="00183439" w:rsidP="00295756">
            <w:pPr>
              <w:rPr>
                <w:highlight w:val="yellow"/>
                <w:lang w:eastAsia="es-ES"/>
              </w:rPr>
            </w:pPr>
            <w:r w:rsidRPr="0016134C">
              <w:rPr>
                <w:highlight w:val="yellow"/>
                <w:lang w:eastAsia="es-ES"/>
              </w:rPr>
              <w:t>63% superficie!</w:t>
            </w:r>
            <w:r w:rsidRPr="0016134C">
              <w:rPr>
                <w:rStyle w:val="Refdenotaalpie"/>
                <w:highlight w:val="yellow"/>
                <w:lang w:eastAsia="es-ES"/>
              </w:rPr>
              <w:footnoteReference w:id="1"/>
            </w:r>
          </w:p>
        </w:tc>
      </w:tr>
    </w:tbl>
    <w:p w:rsidR="002D6337" w:rsidRPr="0016134C" w:rsidRDefault="002D6337" w:rsidP="00295756">
      <w:pPr>
        <w:rPr>
          <w:lang w:eastAsia="es-ES"/>
        </w:rPr>
      </w:pPr>
    </w:p>
    <w:p w:rsidR="00295756" w:rsidRPr="0016134C" w:rsidRDefault="00183439" w:rsidP="00295756">
      <w:pPr>
        <w:rPr>
          <w:lang w:eastAsia="es-ES"/>
        </w:rPr>
      </w:pPr>
      <w:r w:rsidRPr="0016134C">
        <w:rPr>
          <w:lang w:eastAsia="es-ES"/>
        </w:rPr>
        <w:t>El largo de onda</w:t>
      </w:r>
      <w:r w:rsidR="00064DC7" w:rsidRPr="0016134C">
        <w:rPr>
          <w:lang w:eastAsia="es-ES"/>
        </w:rPr>
        <w:t xml:space="preserve"> (λ)</w:t>
      </w:r>
      <w:r w:rsidRPr="0016134C">
        <w:rPr>
          <w:lang w:eastAsia="es-ES"/>
        </w:rPr>
        <w:t xml:space="preserve"> de una CC (Corriente Continua) es infinito.</w:t>
      </w:r>
      <w:r w:rsidR="00295756" w:rsidRPr="0016134C">
        <w:rPr>
          <w:lang w:eastAsia="es-ES"/>
        </w:rPr>
        <w:t xml:space="preserve"> </w:t>
      </w:r>
      <w:r w:rsidR="00064DC7" w:rsidRPr="0016134C">
        <w:rPr>
          <w:lang w:eastAsia="es-ES"/>
        </w:rPr>
        <w:t xml:space="preserve">Este no es el caso para la </w:t>
      </w:r>
      <w:r w:rsidR="00295756" w:rsidRPr="0016134C">
        <w:rPr>
          <w:lang w:eastAsia="es-ES"/>
        </w:rPr>
        <w:t>RF</w:t>
      </w:r>
      <w:r w:rsidR="00064DC7" w:rsidRPr="0016134C">
        <w:rPr>
          <w:lang w:eastAsia="es-ES"/>
        </w:rPr>
        <w:t xml:space="preserve">, que es una corriente alterna y tiene </w:t>
      </w:r>
      <w:r w:rsidR="00C224B6" w:rsidRPr="0016134C">
        <w:rPr>
          <w:lang w:eastAsia="es-ES"/>
        </w:rPr>
        <w:t xml:space="preserve">un largo de </w:t>
      </w:r>
      <w:r w:rsidR="00064DC7" w:rsidRPr="0016134C">
        <w:rPr>
          <w:lang w:eastAsia="es-ES"/>
        </w:rPr>
        <w:t>largo de onda</w:t>
      </w:r>
      <w:r w:rsidR="00C224B6" w:rsidRPr="0016134C">
        <w:rPr>
          <w:lang w:eastAsia="es-ES"/>
        </w:rPr>
        <w:t xml:space="preserve"> que depende de la frecuencia</w:t>
      </w:r>
      <w:r w:rsidR="00295756" w:rsidRPr="0016134C">
        <w:rPr>
          <w:lang w:eastAsia="es-ES"/>
        </w:rPr>
        <w:t>.</w:t>
      </w:r>
      <w:r w:rsidR="008D2CE7" w:rsidRPr="0016134C">
        <w:rPr>
          <w:lang w:eastAsia="es-ES"/>
        </w:rPr>
        <w:t xml:space="preserve"> Si Ud. mide la Reactancia inductiva </w:t>
      </w:r>
      <w:r w:rsidR="00295756" w:rsidRPr="0016134C">
        <w:rPr>
          <w:lang w:eastAsia="es-ES"/>
        </w:rPr>
        <w:t>X</w:t>
      </w:r>
      <w:r w:rsidR="00295756" w:rsidRPr="0016134C">
        <w:rPr>
          <w:vertAlign w:val="subscript"/>
          <w:lang w:eastAsia="es-ES"/>
        </w:rPr>
        <w:t>L</w:t>
      </w:r>
      <w:r w:rsidR="008D2CE7" w:rsidRPr="0016134C">
        <w:rPr>
          <w:vertAlign w:val="subscript"/>
          <w:lang w:eastAsia="es-ES"/>
        </w:rPr>
        <w:t xml:space="preserve"> </w:t>
      </w:r>
      <w:r w:rsidR="008D2CE7" w:rsidRPr="0016134C">
        <w:rPr>
          <w:lang w:eastAsia="es-ES"/>
        </w:rPr>
        <w:t>a lo largo de un cable</w:t>
      </w:r>
      <w:r w:rsidR="00295756" w:rsidRPr="0016134C">
        <w:rPr>
          <w:lang w:eastAsia="es-ES"/>
        </w:rPr>
        <w:t xml:space="preserve">, </w:t>
      </w:r>
      <w:r w:rsidR="008D2CE7" w:rsidRPr="0016134C">
        <w:rPr>
          <w:lang w:eastAsia="es-ES"/>
        </w:rPr>
        <w:t>la</w:t>
      </w:r>
      <w:r w:rsidR="00295756" w:rsidRPr="0016134C">
        <w:rPr>
          <w:lang w:eastAsia="es-ES"/>
        </w:rPr>
        <w:t xml:space="preserve"> magnitud </w:t>
      </w:r>
      <w:r w:rsidR="008D2CE7" w:rsidRPr="0016134C">
        <w:rPr>
          <w:lang w:eastAsia="es-ES"/>
        </w:rPr>
        <w:t>de</w:t>
      </w:r>
      <w:r w:rsidR="00295756" w:rsidRPr="0016134C">
        <w:rPr>
          <w:lang w:eastAsia="es-ES"/>
        </w:rPr>
        <w:t xml:space="preserve"> X</w:t>
      </w:r>
      <w:r w:rsidR="00295756" w:rsidRPr="0016134C">
        <w:rPr>
          <w:vertAlign w:val="subscript"/>
          <w:lang w:eastAsia="es-ES"/>
        </w:rPr>
        <w:t>L</w:t>
      </w:r>
      <w:r w:rsidR="008D2CE7" w:rsidRPr="0016134C">
        <w:rPr>
          <w:vertAlign w:val="subscript"/>
          <w:lang w:eastAsia="es-ES"/>
        </w:rPr>
        <w:t xml:space="preserve"> </w:t>
      </w:r>
      <w:r w:rsidR="00295756" w:rsidRPr="0016134C">
        <w:rPr>
          <w:lang w:eastAsia="es-ES"/>
        </w:rPr>
        <w:t xml:space="preserve"> vari</w:t>
      </w:r>
      <w:r w:rsidR="008D2CE7" w:rsidRPr="0016134C">
        <w:rPr>
          <w:lang w:eastAsia="es-ES"/>
        </w:rPr>
        <w:t>a</w:t>
      </w:r>
      <w:r w:rsidR="00295756" w:rsidRPr="0016134C">
        <w:rPr>
          <w:lang w:eastAsia="es-ES"/>
        </w:rPr>
        <w:t xml:space="preserve"> </w:t>
      </w:r>
      <w:r w:rsidR="008D2CE7" w:rsidRPr="0016134C">
        <w:rPr>
          <w:lang w:eastAsia="es-ES"/>
        </w:rPr>
        <w:t>de valores muy bajos a muy altos</w:t>
      </w:r>
      <w:r w:rsidR="00295756" w:rsidRPr="0016134C">
        <w:rPr>
          <w:lang w:eastAsia="es-ES"/>
        </w:rPr>
        <w:t xml:space="preserve">. </w:t>
      </w:r>
      <w:r w:rsidR="008D2CE7" w:rsidRPr="0016134C">
        <w:rPr>
          <w:lang w:eastAsia="es-ES"/>
        </w:rPr>
        <w:t>Esta va</w:t>
      </w:r>
      <w:r w:rsidR="00C224B6" w:rsidRPr="0016134C">
        <w:rPr>
          <w:lang w:eastAsia="es-ES"/>
        </w:rPr>
        <w:t>r</w:t>
      </w:r>
      <w:r w:rsidR="008D2CE7" w:rsidRPr="0016134C">
        <w:rPr>
          <w:lang w:eastAsia="es-ES"/>
        </w:rPr>
        <w:t>iacion se reproduce en ciclos a lo largo del cable, ciclos que tienen una directa relación con la frecuencia de la RF</w:t>
      </w:r>
      <w:r w:rsidR="00295756" w:rsidRPr="0016134C">
        <w:rPr>
          <w:lang w:eastAsia="es-ES"/>
        </w:rPr>
        <w:t xml:space="preserve">. </w:t>
      </w:r>
      <w:r w:rsidR="008D2CE7" w:rsidRPr="0016134C">
        <w:rPr>
          <w:lang w:eastAsia="es-ES"/>
        </w:rPr>
        <w:t xml:space="preserve">La Resistencia pura en el caso de la CC, por otro lado, no presenta ciclicidad, </w:t>
      </w:r>
      <w:r w:rsidR="00C224B6" w:rsidRPr="0016134C">
        <w:rPr>
          <w:lang w:eastAsia="es-ES"/>
        </w:rPr>
        <w:t xml:space="preserve">por lo que la Resistencia pura </w:t>
      </w:r>
      <w:r w:rsidR="008D2CE7" w:rsidRPr="0016134C">
        <w:rPr>
          <w:lang w:eastAsia="es-ES"/>
        </w:rPr>
        <w:t>s</w:t>
      </w:r>
      <w:r w:rsidR="00C224B6" w:rsidRPr="0016134C">
        <w:rPr>
          <w:lang w:eastAsia="es-ES"/>
        </w:rPr>
        <w:t>ó</w:t>
      </w:r>
      <w:r w:rsidR="008D2CE7" w:rsidRPr="0016134C">
        <w:rPr>
          <w:lang w:eastAsia="es-ES"/>
        </w:rPr>
        <w:t xml:space="preserve">lo aumenta linealmente </w:t>
      </w:r>
      <w:r w:rsidR="00C224B6" w:rsidRPr="0016134C">
        <w:rPr>
          <w:lang w:eastAsia="es-ES"/>
        </w:rPr>
        <w:t xml:space="preserve">de acuerdo al </w:t>
      </w:r>
      <w:r w:rsidR="008D2CE7" w:rsidRPr="0016134C">
        <w:rPr>
          <w:lang w:eastAsia="es-ES"/>
        </w:rPr>
        <w:t>largo del cable</w:t>
      </w:r>
      <w:r w:rsidR="00295756" w:rsidRPr="0016134C">
        <w:rPr>
          <w:lang w:eastAsia="es-ES"/>
        </w:rPr>
        <w:t>.</w:t>
      </w:r>
    </w:p>
    <w:p w:rsidR="00C224B6" w:rsidRPr="0016134C" w:rsidRDefault="00295756" w:rsidP="00295756">
      <w:pPr>
        <w:rPr>
          <w:lang w:eastAsia="es-ES"/>
        </w:rPr>
      </w:pPr>
      <w:r w:rsidRPr="0016134C">
        <w:rPr>
          <w:noProof/>
          <w:lang w:eastAsia="es-CL"/>
        </w:rPr>
        <w:lastRenderedPageBreak/>
        <w:drawing>
          <wp:anchor distT="0" distB="144145" distL="114300" distR="114300" simplePos="0" relativeHeight="251675648" behindDoc="0" locked="0" layoutInCell="1" allowOverlap="1" wp14:anchorId="123F9268" wp14:editId="2BE05D26">
            <wp:simplePos x="0" y="0"/>
            <wp:positionH relativeFrom="column">
              <wp:posOffset>1118870</wp:posOffset>
            </wp:positionH>
            <wp:positionV relativeFrom="paragraph">
              <wp:posOffset>633095</wp:posOffset>
            </wp:positionV>
            <wp:extent cx="3035935" cy="1917700"/>
            <wp:effectExtent l="0" t="0" r="0" b="635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5935"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4B6" w:rsidRPr="0016134C">
        <w:rPr>
          <w:lang w:eastAsia="es-ES"/>
        </w:rPr>
        <w:t>El largo del cable no n</w:t>
      </w:r>
      <w:r w:rsidR="00E748C7">
        <w:rPr>
          <w:lang w:eastAsia="es-ES"/>
        </w:rPr>
        <w:t>e</w:t>
      </w:r>
      <w:r w:rsidR="00C224B6" w:rsidRPr="0016134C">
        <w:rPr>
          <w:lang w:eastAsia="es-ES"/>
        </w:rPr>
        <w:t>cesita ser muy largo para que este efecto a aparezca</w:t>
      </w:r>
      <w:r w:rsidRPr="0016134C">
        <w:rPr>
          <w:lang w:eastAsia="es-ES"/>
        </w:rPr>
        <w:t xml:space="preserve">. </w:t>
      </w:r>
      <w:r w:rsidR="00C224B6" w:rsidRPr="0016134C">
        <w:rPr>
          <w:lang w:eastAsia="es-ES"/>
        </w:rPr>
        <w:t>Por ejemplo, en la banda de 10 metros (</w:t>
      </w:r>
      <w:r w:rsidRPr="0016134C">
        <w:rPr>
          <w:lang w:eastAsia="es-ES"/>
        </w:rPr>
        <w:t>28 MHz</w:t>
      </w:r>
      <w:r w:rsidR="00C224B6" w:rsidRPr="0016134C">
        <w:rPr>
          <w:lang w:eastAsia="es-ES"/>
        </w:rPr>
        <w:t>), un alambre de 2,5 metros, ya es un cuarto de onda</w:t>
      </w:r>
      <w:r w:rsidR="00E748C7">
        <w:rPr>
          <w:lang w:eastAsia="es-ES"/>
        </w:rPr>
        <w:t>, una bien buena antena</w:t>
      </w:r>
      <w:r w:rsidR="00C224B6" w:rsidRPr="0016134C">
        <w:rPr>
          <w:lang w:eastAsia="es-ES"/>
        </w:rPr>
        <w:t>!</w:t>
      </w:r>
    </w:p>
    <w:p w:rsidR="00176DFB" w:rsidRPr="0016134C" w:rsidRDefault="00176DFB" w:rsidP="00295756">
      <w:pPr>
        <w:rPr>
          <w:lang w:eastAsia="es-ES"/>
        </w:rPr>
      </w:pPr>
      <w:r w:rsidRPr="0016134C">
        <w:rPr>
          <w:lang w:eastAsia="es-ES"/>
        </w:rPr>
        <w:t xml:space="preserve">Si este cable de 2,5 metros, lo conectamos a su equipo en la </w:t>
      </w:r>
      <w:r w:rsidR="008A4B61">
        <w:rPr>
          <w:lang w:eastAsia="es-ES"/>
        </w:rPr>
        <w:t>conexión</w:t>
      </w:r>
      <w:r w:rsidRPr="0016134C">
        <w:rPr>
          <w:lang w:eastAsia="es-ES"/>
        </w:rPr>
        <w:t xml:space="preserve"> de tierra del equipo, en realidad lo que hace es aislarlo de la tierra, (desde el punto de vista de la RF, no de la </w:t>
      </w:r>
      <w:r w:rsidR="008A4B61">
        <w:rPr>
          <w:lang w:eastAsia="es-ES"/>
        </w:rPr>
        <w:t>conexión</w:t>
      </w:r>
      <w:r w:rsidRPr="0016134C">
        <w:rPr>
          <w:lang w:eastAsia="es-ES"/>
        </w:rPr>
        <w:t xml:space="preserve"> </w:t>
      </w:r>
      <w:r w:rsidR="008A4B61">
        <w:rPr>
          <w:lang w:eastAsia="es-ES"/>
        </w:rPr>
        <w:t>eléctrica</w:t>
      </w:r>
      <w:r w:rsidRPr="0016134C">
        <w:rPr>
          <w:lang w:eastAsia="es-ES"/>
        </w:rPr>
        <w:t xml:space="preserve"> de una corriente continua) por la muy alta impedancia que mostrar</w:t>
      </w:r>
      <w:r w:rsidR="00E748C7">
        <w:rPr>
          <w:lang w:eastAsia="es-ES"/>
        </w:rPr>
        <w:t>á</w:t>
      </w:r>
      <w:r w:rsidRPr="0016134C">
        <w:rPr>
          <w:lang w:eastAsia="es-ES"/>
        </w:rPr>
        <w:t xml:space="preserve"> al equipo</w:t>
      </w:r>
      <w:r w:rsidR="00B4548D" w:rsidRPr="0016134C">
        <w:rPr>
          <w:lang w:eastAsia="es-ES"/>
        </w:rPr>
        <w:t>, para la frecuencia de que estamos habl</w:t>
      </w:r>
      <w:r w:rsidR="00E748C7">
        <w:rPr>
          <w:lang w:eastAsia="es-ES"/>
        </w:rPr>
        <w:t>a</w:t>
      </w:r>
      <w:r w:rsidR="00B4548D" w:rsidRPr="0016134C">
        <w:rPr>
          <w:lang w:eastAsia="es-ES"/>
        </w:rPr>
        <w:t>ndo en este ejemplo</w:t>
      </w:r>
      <w:r w:rsidRPr="0016134C">
        <w:rPr>
          <w:lang w:eastAsia="es-ES"/>
        </w:rPr>
        <w:t>!</w:t>
      </w:r>
      <w:r w:rsidR="00B4548D" w:rsidRPr="0016134C">
        <w:rPr>
          <w:lang w:eastAsia="es-ES"/>
        </w:rPr>
        <w:t xml:space="preserve"> La alta Impedancia IMPEDIRÁ que las corriente</w:t>
      </w:r>
      <w:r w:rsidR="00E748C7">
        <w:rPr>
          <w:lang w:eastAsia="es-ES"/>
        </w:rPr>
        <w:t>s</w:t>
      </w:r>
      <w:r w:rsidR="00B4548D" w:rsidRPr="0016134C">
        <w:rPr>
          <w:lang w:eastAsia="es-ES"/>
        </w:rPr>
        <w:t xml:space="preserve"> de RF fluyan a tierra. Por eso se llama Impedancia, vió?</w:t>
      </w:r>
    </w:p>
    <w:p w:rsidR="00B4548D" w:rsidRPr="0016134C" w:rsidRDefault="00B4548D" w:rsidP="00295756">
      <w:pPr>
        <w:rPr>
          <w:lang w:eastAsia="es-ES"/>
        </w:rPr>
      </w:pPr>
      <w:r w:rsidRPr="0016134C">
        <w:rPr>
          <w:lang w:eastAsia="es-ES"/>
        </w:rPr>
        <w:t>L</w:t>
      </w:r>
      <w:r w:rsidR="00E748C7">
        <w:rPr>
          <w:lang w:eastAsia="es-ES"/>
        </w:rPr>
        <w:t>a</w:t>
      </w:r>
      <w:r w:rsidRPr="0016134C">
        <w:rPr>
          <w:lang w:eastAsia="es-ES"/>
        </w:rPr>
        <w:t xml:space="preserve"> mala noticia es que la RF que está ahí en su equipo y en su cable de tierra, tiene que saber irse nomás para </w:t>
      </w:r>
      <w:r w:rsidR="00F620FD">
        <w:rPr>
          <w:lang w:eastAsia="es-ES"/>
        </w:rPr>
        <w:t>algún</w:t>
      </w:r>
      <w:r w:rsidRPr="0016134C">
        <w:rPr>
          <w:lang w:eastAsia="es-ES"/>
        </w:rPr>
        <w:t xml:space="preserve"> lado, y buscará cuaquier camino</w:t>
      </w:r>
      <w:r w:rsidR="00E748C7">
        <w:rPr>
          <w:lang w:eastAsia="es-ES"/>
        </w:rPr>
        <w:t xml:space="preserve">, y preferirá el </w:t>
      </w:r>
      <w:r w:rsidRPr="0016134C">
        <w:rPr>
          <w:lang w:eastAsia="es-ES"/>
        </w:rPr>
        <w:t>que le ofrezca menos resistencia: se irradiará, irá a los cables del telefono, chassis del equipo, computadores, al interno de los propios circuitos del equipo, etc., etc.</w:t>
      </w:r>
    </w:p>
    <w:p w:rsidR="00295756" w:rsidRPr="0016134C" w:rsidRDefault="00B4548D" w:rsidP="00B4548D">
      <w:pPr>
        <w:rPr>
          <w:lang w:eastAsia="es-ES"/>
        </w:rPr>
      </w:pPr>
      <w:r w:rsidRPr="0016134C">
        <w:rPr>
          <w:lang w:eastAsia="es-ES"/>
        </w:rPr>
        <w:t xml:space="preserve">Ahora, si Ud. cambia de frecuencia, y se va a los 40 metros por ejemplo, es posible que funcione los </w:t>
      </w:r>
      <w:r w:rsidR="008A4B61">
        <w:rPr>
          <w:lang w:eastAsia="es-ES"/>
        </w:rPr>
        <w:t>más</w:t>
      </w:r>
      <w:r w:rsidRPr="0016134C">
        <w:rPr>
          <w:lang w:eastAsia="es-ES"/>
        </w:rPr>
        <w:t xml:space="preserve"> bi</w:t>
      </w:r>
      <w:r w:rsidR="002D07BA">
        <w:rPr>
          <w:lang w:eastAsia="es-ES"/>
        </w:rPr>
        <w:t>e</w:t>
      </w:r>
      <w:r w:rsidRPr="0016134C">
        <w:rPr>
          <w:lang w:eastAsia="es-ES"/>
        </w:rPr>
        <w:t>n como cable de tierra de RF. Esto porqu</w:t>
      </w:r>
      <w:r w:rsidR="002D07BA">
        <w:rPr>
          <w:lang w:eastAsia="es-ES"/>
        </w:rPr>
        <w:t>e</w:t>
      </w:r>
      <w:r w:rsidRPr="0016134C">
        <w:rPr>
          <w:lang w:eastAsia="es-ES"/>
        </w:rPr>
        <w:t xml:space="preserve"> cuando el largo del cable a tierra no es un cuarto de onda o multiplos impares del largo de onda, el problema disminuy</w:t>
      </w:r>
      <w:r w:rsidR="004271C2">
        <w:rPr>
          <w:lang w:eastAsia="es-ES"/>
        </w:rPr>
        <w:t>e</w:t>
      </w:r>
      <w:r w:rsidRPr="0016134C">
        <w:rPr>
          <w:lang w:eastAsia="es-ES"/>
        </w:rPr>
        <w:t xml:space="preserve"> o desaparece.</w:t>
      </w:r>
    </w:p>
    <w:p w:rsidR="0095438B" w:rsidRPr="0016134C" w:rsidRDefault="0095438B" w:rsidP="005B7027">
      <w:pPr>
        <w:pStyle w:val="Ttulo2"/>
      </w:pPr>
      <w:r w:rsidRPr="0016134C">
        <w:t>Se puede usar la cañería de agua como Tierra?</w:t>
      </w:r>
    </w:p>
    <w:p w:rsidR="0095438B" w:rsidRPr="0016134C" w:rsidRDefault="0095438B" w:rsidP="002B6CB0">
      <w:r w:rsidRPr="0016134C">
        <w:t xml:space="preserve">No, no es una buena idea. Aunque esto fue común entre los radioaficionados por décadas, las regulaciones en muchos países requieren que las cañerías metálicas de agua estén unidas y sean parte del sistema de seguridad de la instalacion </w:t>
      </w:r>
      <w:r w:rsidR="008A4B61">
        <w:t>eléctrica</w:t>
      </w:r>
      <w:r w:rsidRPr="0016134C">
        <w:t xml:space="preserve"> de la casa.</w:t>
      </w:r>
      <w:r w:rsidR="006052D8" w:rsidRPr="0016134C">
        <w:t xml:space="preserve"> A la instalacion de la casa NO se le debe inyectar RF.</w:t>
      </w:r>
    </w:p>
    <w:p w:rsidR="0095438B" w:rsidRPr="0016134C" w:rsidRDefault="002D07BA" w:rsidP="002B6CB0">
      <w:r>
        <w:t>Además</w:t>
      </w:r>
      <w:r w:rsidR="0095438B" w:rsidRPr="0016134C">
        <w:t>, recuerde que como cualquier objeto metalico en el que fluya una corriente de RF, puede irradiar, o sea transformarse en una antena y agravar su problema de RFI.</w:t>
      </w:r>
    </w:p>
    <w:p w:rsidR="006A1EFA" w:rsidRPr="0016134C" w:rsidRDefault="006A1EFA" w:rsidP="005B7027">
      <w:pPr>
        <w:pStyle w:val="Ttulo2"/>
      </w:pPr>
      <w:r w:rsidRPr="0016134C">
        <w:lastRenderedPageBreak/>
        <w:t>Y la pata del medio del enchufe?</w:t>
      </w:r>
    </w:p>
    <w:p w:rsidR="00C72728" w:rsidRPr="0016134C" w:rsidRDefault="00FC267D" w:rsidP="002B6CB0">
      <w:r w:rsidRPr="0016134C">
        <w:t>La pata del medio del enchufe de CA va a la caja de fusibles y protector</w:t>
      </w:r>
      <w:r w:rsidR="002D07BA">
        <w:t>e</w:t>
      </w:r>
      <w:r w:rsidRPr="0016134C">
        <w:t>s diferenciales</w:t>
      </w:r>
      <w:r w:rsidR="006A1EFA" w:rsidRPr="0016134C">
        <w:t>.</w:t>
      </w:r>
      <w:r w:rsidRPr="0016134C">
        <w:t xml:space="preserve"> Las nor</w:t>
      </w:r>
      <w:r w:rsidR="008A4B61">
        <w:t>más</w:t>
      </w:r>
      <w:r w:rsidRPr="0016134C">
        <w:t xml:space="preserve"> </w:t>
      </w:r>
      <w:r w:rsidR="008A4B61">
        <w:t>eléctrica</w:t>
      </w:r>
      <w:r w:rsidRPr="0016134C">
        <w:t>s prohiben que haya Corrientes circulando en ese cir</w:t>
      </w:r>
      <w:r w:rsidR="00C72728" w:rsidRPr="0016134C">
        <w:t>c</w:t>
      </w:r>
      <w:r w:rsidRPr="0016134C">
        <w:t xml:space="preserve">uito, </w:t>
      </w:r>
      <w:r w:rsidR="00C72728" w:rsidRPr="0016134C">
        <w:t>Corrientes co</w:t>
      </w:r>
      <w:r w:rsidR="00F00400">
        <w:t>m</w:t>
      </w:r>
      <w:r w:rsidR="00C72728" w:rsidRPr="0016134C">
        <w:t>o la</w:t>
      </w:r>
      <w:r w:rsidRPr="0016134C">
        <w:t xml:space="preserve"> señal de radio emitida </w:t>
      </w:r>
      <w:r w:rsidR="00F00400">
        <w:t>p</w:t>
      </w:r>
      <w:r w:rsidRPr="0016134C">
        <w:t>or el cabl</w:t>
      </w:r>
      <w:r w:rsidR="00C72728" w:rsidRPr="0016134C">
        <w:t>e</w:t>
      </w:r>
      <w:r w:rsidRPr="0016134C">
        <w:t xml:space="preserve"> de tierra</w:t>
      </w:r>
      <w:r w:rsidR="00C72728" w:rsidRPr="0016134C">
        <w:t xml:space="preserve"> de su equipo</w:t>
      </w:r>
      <w:r w:rsidR="006A1EFA" w:rsidRPr="0016134C">
        <w:t xml:space="preserve">. </w:t>
      </w:r>
      <w:r w:rsidR="00C72728" w:rsidRPr="0016134C">
        <w:t>La conexi</w:t>
      </w:r>
      <w:r w:rsidR="002D07BA">
        <w:t>ó</w:t>
      </w:r>
      <w:r w:rsidR="00C72728" w:rsidRPr="0016134C">
        <w:t>n de tierra del Sistema domiciliario trata de evitar que le d</w:t>
      </w:r>
      <w:r w:rsidR="008A4B61">
        <w:t>é</w:t>
      </w:r>
      <w:r w:rsidR="00C72728" w:rsidRPr="0016134C">
        <w:t xml:space="preserve"> l</w:t>
      </w:r>
      <w:r w:rsidR="002D07BA">
        <w:t>a</w:t>
      </w:r>
      <w:r w:rsidR="00C72728" w:rsidRPr="0016134C">
        <w:t xml:space="preserve"> corriente a Ud. </w:t>
      </w:r>
      <w:r w:rsidR="00F00400">
        <w:t>e</w:t>
      </w:r>
      <w:r w:rsidR="00C72728" w:rsidRPr="0016134C">
        <w:t xml:space="preserve">n caso de una falla de </w:t>
      </w:r>
      <w:r w:rsidR="008A4B61">
        <w:t>aislación</w:t>
      </w:r>
      <w:r w:rsidR="00C72728" w:rsidRPr="0016134C">
        <w:t xml:space="preserve"> del Sistema</w:t>
      </w:r>
      <w:r w:rsidR="002D07BA">
        <w:t>,</w:t>
      </w:r>
      <w:r w:rsidR="00C72728" w:rsidRPr="0016134C">
        <w:t xml:space="preserve"> que ponga corriente de 220 en el chassis de sus artefactos electricos, </w:t>
      </w:r>
      <w:r w:rsidR="002D07BA">
        <w:t xml:space="preserve">en ese caso </w:t>
      </w:r>
      <w:r w:rsidR="00C72728" w:rsidRPr="0016134C">
        <w:t>los sensor</w:t>
      </w:r>
      <w:r w:rsidR="00F00400">
        <w:t>e</w:t>
      </w:r>
      <w:r w:rsidR="00C72728" w:rsidRPr="0016134C">
        <w:t>s act</w:t>
      </w:r>
      <w:r w:rsidR="002D07BA">
        <w:t>ú</w:t>
      </w:r>
      <w:r w:rsidR="00C72728" w:rsidRPr="0016134C">
        <w:t>an y se corta la corriente, protegi</w:t>
      </w:r>
      <w:r w:rsidR="008A4B61">
        <w:t>é</w:t>
      </w:r>
      <w:r w:rsidR="00C72728" w:rsidRPr="0016134C">
        <w:t>ndolo a Ud o su familia</w:t>
      </w:r>
      <w:r w:rsidR="006A1EFA" w:rsidRPr="0016134C">
        <w:t>.</w:t>
      </w:r>
    </w:p>
    <w:p w:rsidR="00B4548D" w:rsidRPr="0016134C" w:rsidRDefault="00C72728" w:rsidP="002B6CB0">
      <w:r w:rsidRPr="0016134C">
        <w:t>Cualquier señal de RF que vaya al Sistema de tierra interfiere con este Sistema de protecci</w:t>
      </w:r>
      <w:r w:rsidR="002D07BA">
        <w:t>ó</w:t>
      </w:r>
      <w:r w:rsidRPr="0016134C">
        <w:t xml:space="preserve">n, </w:t>
      </w:r>
      <w:r w:rsidR="002D07BA">
        <w:t>además</w:t>
      </w:r>
      <w:r w:rsidRPr="0016134C">
        <w:t xml:space="preserve"> </w:t>
      </w:r>
      <w:r w:rsidR="00F00400">
        <w:t xml:space="preserve">de </w:t>
      </w:r>
      <w:r w:rsidRPr="0016134C">
        <w:t>que puede introducirse en cualquier aparato conectado a la corriente</w:t>
      </w:r>
      <w:r w:rsidR="00F00400">
        <w:t xml:space="preserve"> y provocarle proble</w:t>
      </w:r>
      <w:r w:rsidR="008A4B61">
        <w:t>más</w:t>
      </w:r>
      <w:r w:rsidR="00F00400">
        <w:t xml:space="preserve"> o quemarlo</w:t>
      </w:r>
      <w:r w:rsidR="006A1EFA" w:rsidRPr="0016134C">
        <w:t>.</w:t>
      </w:r>
    </w:p>
    <w:p w:rsidR="00B4548D" w:rsidRPr="0016134C" w:rsidRDefault="00B4548D">
      <w:pPr>
        <w:jc w:val="left"/>
      </w:pPr>
      <w:r w:rsidRPr="0016134C">
        <w:br w:type="page"/>
      </w:r>
    </w:p>
    <w:p w:rsidR="000756A5" w:rsidRPr="0016134C" w:rsidRDefault="00B4548D" w:rsidP="00B4548D">
      <w:pPr>
        <w:pStyle w:val="Ttulo"/>
      </w:pPr>
      <w:r w:rsidRPr="0016134C">
        <w:lastRenderedPageBreak/>
        <w:t xml:space="preserve">Capitulo </w:t>
      </w:r>
      <w:r w:rsidR="000821AC" w:rsidRPr="0016134C">
        <w:t>3</w:t>
      </w:r>
      <w:r w:rsidRPr="0016134C">
        <w:t xml:space="preserve">: </w:t>
      </w:r>
      <w:r w:rsidR="000756A5" w:rsidRPr="0016134C">
        <w:t>Que hacer antes</w:t>
      </w:r>
      <w:r w:rsidR="00DE1AD4" w:rsidRPr="0016134C">
        <w:t>, durante y de</w:t>
      </w:r>
      <w:r w:rsidR="002D07BA">
        <w:t>s</w:t>
      </w:r>
      <w:r w:rsidR="00DE1AD4" w:rsidRPr="0016134C">
        <w:t>pu</w:t>
      </w:r>
      <w:r w:rsidR="002D07BA">
        <w:t>é</w:t>
      </w:r>
      <w:r w:rsidR="00DE1AD4" w:rsidRPr="0016134C">
        <w:t>s</w:t>
      </w:r>
      <w:r w:rsidR="000756A5" w:rsidRPr="0016134C">
        <w:t xml:space="preserve"> de la Tierra?</w:t>
      </w:r>
    </w:p>
    <w:p w:rsidR="000756A5" w:rsidRPr="0016134C" w:rsidRDefault="00DE1AD4" w:rsidP="000756A5">
      <w:pPr>
        <w:pStyle w:val="Subttulo"/>
      </w:pPr>
      <w:r w:rsidRPr="0016134C">
        <w:t xml:space="preserve">Donde se habla de que es mejor prevenir que curar y se revisa </w:t>
      </w:r>
      <w:r w:rsidR="002D07BA">
        <w:t>cuales</w:t>
      </w:r>
      <w:r w:rsidR="000756A5" w:rsidRPr="0016134C">
        <w:t xml:space="preserve"> medidas </w:t>
      </w:r>
      <w:r w:rsidR="002D07BA">
        <w:t>profilácticas</w:t>
      </w:r>
      <w:r w:rsidR="000756A5" w:rsidRPr="0016134C">
        <w:t xml:space="preserve"> </w:t>
      </w:r>
      <w:r w:rsidRPr="0016134C">
        <w:t>(preventivas, quier</w:t>
      </w:r>
      <w:r w:rsidR="002D07BA">
        <w:t>o</w:t>
      </w:r>
      <w:r w:rsidRPr="0016134C">
        <w:t xml:space="preserve"> decir, no la otra cuestión) </w:t>
      </w:r>
      <w:r w:rsidR="00F257EC">
        <w:t xml:space="preserve">se deben </w:t>
      </w:r>
      <w:r w:rsidR="000756A5" w:rsidRPr="0016134C">
        <w:t>tomar, s</w:t>
      </w:r>
      <w:r w:rsidRPr="0016134C">
        <w:t>í</w:t>
      </w:r>
      <w:r w:rsidR="000756A5" w:rsidRPr="0016134C">
        <w:t xml:space="preserve"> o s</w:t>
      </w:r>
      <w:r w:rsidRPr="0016134C">
        <w:t>í, y se habla de la Buena Tierra</w:t>
      </w:r>
      <w:r w:rsidR="000756A5" w:rsidRPr="0016134C">
        <w:t>.</w:t>
      </w:r>
    </w:p>
    <w:p w:rsidR="000756A5" w:rsidRPr="0016134C" w:rsidRDefault="000756A5" w:rsidP="008D2CE7">
      <w:pPr>
        <w:pStyle w:val="Textoindependiente"/>
      </w:pPr>
      <w:r w:rsidRPr="0016134C">
        <w:t xml:space="preserve">Son dos: </w:t>
      </w:r>
    </w:p>
    <w:p w:rsidR="000756A5" w:rsidRPr="0016134C" w:rsidRDefault="000756A5" w:rsidP="006F5063">
      <w:pPr>
        <w:pStyle w:val="Prrafodelista"/>
      </w:pPr>
      <w:r w:rsidRPr="0016134C">
        <w:t>Usar BALUN en todo lugar donde se conecte un componente balanceado con un componente no balanceado. Tipicamente eso será en la antena y/ o en la l</w:t>
      </w:r>
      <w:r w:rsidR="002D6337" w:rsidRPr="0016134C">
        <w:t>í</w:t>
      </w:r>
      <w:r w:rsidRPr="0016134C">
        <w:t>nea de transmision.</w:t>
      </w:r>
    </w:p>
    <w:p w:rsidR="000756A5" w:rsidRPr="0016134C" w:rsidRDefault="000756A5" w:rsidP="006F5063">
      <w:pPr>
        <w:pStyle w:val="Prrafodelista"/>
        <w:rPr>
          <w:sz w:val="18"/>
        </w:rPr>
      </w:pPr>
      <w:r w:rsidRPr="0016134C">
        <w:t>Usar Chokes de RF en todo cable con RF que entre o salga de su equipo. Para chokes de RF vea está página:</w:t>
      </w:r>
      <w:r w:rsidR="00EB457A" w:rsidRPr="0016134C">
        <w:t xml:space="preserve"> </w:t>
      </w:r>
      <w:hyperlink r:id="rId14" w:history="1">
        <w:r w:rsidR="002D6337" w:rsidRPr="0016134C">
          <w:rPr>
            <w:rStyle w:val="Hipervnculo"/>
            <w:sz w:val="20"/>
          </w:rPr>
          <w:t>http://www.hamuniverse.com/balun.html</w:t>
        </w:r>
      </w:hyperlink>
    </w:p>
    <w:p w:rsidR="00A6559A" w:rsidRPr="0016134C" w:rsidRDefault="00DE1AD4" w:rsidP="00DE1AD4">
      <w:pPr>
        <w:pStyle w:val="Ttulo1"/>
        <w:rPr>
          <w:szCs w:val="24"/>
          <w:lang w:eastAsia="es-ES"/>
        </w:rPr>
      </w:pPr>
      <w:r w:rsidRPr="0016134C">
        <w:rPr>
          <w:lang w:eastAsia="es-ES"/>
        </w:rPr>
        <w:t xml:space="preserve">La </w:t>
      </w:r>
      <w:r w:rsidR="00A6559A" w:rsidRPr="0016134C">
        <w:rPr>
          <w:lang w:eastAsia="es-ES"/>
        </w:rPr>
        <w:t>Buena Tierra.</w:t>
      </w:r>
    </w:p>
    <w:p w:rsidR="00295756" w:rsidRPr="0016134C" w:rsidRDefault="00295756" w:rsidP="008D2CE7">
      <w:pPr>
        <w:pStyle w:val="Textoindependiente"/>
      </w:pPr>
      <w:r w:rsidRPr="0016134C">
        <w:t xml:space="preserve">No, no es el precioso libro de Pearl Buck de 1930, sobre la vida en la China pre-comunista. Es la conexión de su estación a la tierra del jardín, </w:t>
      </w:r>
      <w:r w:rsidR="008A4B61">
        <w:t xml:space="preserve">la </w:t>
      </w:r>
      <w:r w:rsidR="00DE1AD4" w:rsidRPr="0016134C">
        <w:t xml:space="preserve">que </w:t>
      </w:r>
      <w:r w:rsidRPr="0016134C">
        <w:t>ojalá</w:t>
      </w:r>
      <w:r w:rsidR="00DE1AD4" w:rsidRPr="0016134C">
        <w:t xml:space="preserve"> sea buena</w:t>
      </w:r>
      <w:r w:rsidRPr="0016134C">
        <w:t>!</w:t>
      </w:r>
    </w:p>
    <w:p w:rsidR="00335942" w:rsidRPr="0016134C" w:rsidRDefault="00335942" w:rsidP="008D2CE7">
      <w:pPr>
        <w:pStyle w:val="Textoindependiente"/>
      </w:pPr>
      <w:r w:rsidRPr="0016134C">
        <w:t>Para</w:t>
      </w:r>
      <w:r w:rsidRPr="0016134C">
        <w:rPr>
          <w:spacing w:val="-3"/>
        </w:rPr>
        <w:t xml:space="preserve"> </w:t>
      </w:r>
      <w:r w:rsidRPr="0016134C">
        <w:t>organizar</w:t>
      </w:r>
      <w:r w:rsidRPr="0016134C">
        <w:rPr>
          <w:spacing w:val="-2"/>
        </w:rPr>
        <w:t xml:space="preserve"> </w:t>
      </w:r>
      <w:r w:rsidRPr="0016134C">
        <w:t>un</w:t>
      </w:r>
      <w:r w:rsidRPr="0016134C">
        <w:rPr>
          <w:spacing w:val="-3"/>
        </w:rPr>
        <w:t xml:space="preserve"> </w:t>
      </w:r>
      <w:r w:rsidRPr="0016134C">
        <w:t>sistema</w:t>
      </w:r>
      <w:r w:rsidRPr="0016134C">
        <w:rPr>
          <w:spacing w:val="-2"/>
        </w:rPr>
        <w:t xml:space="preserve"> </w:t>
      </w:r>
      <w:r w:rsidRPr="0016134C">
        <w:t>de tierras</w:t>
      </w:r>
      <w:r w:rsidRPr="0016134C">
        <w:rPr>
          <w:spacing w:val="-3"/>
        </w:rPr>
        <w:t xml:space="preserve"> </w:t>
      </w:r>
      <w:r w:rsidRPr="0016134C">
        <w:t>efectivo en</w:t>
      </w:r>
      <w:r w:rsidRPr="0016134C">
        <w:rPr>
          <w:spacing w:val="-3"/>
        </w:rPr>
        <w:t xml:space="preserve"> </w:t>
      </w:r>
      <w:r w:rsidRPr="0016134C">
        <w:t>el</w:t>
      </w:r>
      <w:r w:rsidRPr="0016134C">
        <w:rPr>
          <w:spacing w:val="-6"/>
        </w:rPr>
        <w:t xml:space="preserve"> </w:t>
      </w:r>
      <w:r w:rsidRPr="0016134C">
        <w:t>shack</w:t>
      </w:r>
      <w:r w:rsidRPr="0016134C">
        <w:rPr>
          <w:spacing w:val="-2"/>
        </w:rPr>
        <w:t xml:space="preserve"> </w:t>
      </w:r>
      <w:r w:rsidRPr="0016134C">
        <w:t>de</w:t>
      </w:r>
      <w:r w:rsidRPr="0016134C">
        <w:rPr>
          <w:spacing w:val="1"/>
        </w:rPr>
        <w:t xml:space="preserve"> </w:t>
      </w:r>
      <w:r w:rsidRPr="0016134C">
        <w:t>radio,</w:t>
      </w:r>
      <w:r w:rsidRPr="0016134C">
        <w:rPr>
          <w:spacing w:val="-3"/>
        </w:rPr>
        <w:t xml:space="preserve"> </w:t>
      </w:r>
      <w:r w:rsidRPr="0016134C">
        <w:t>el</w:t>
      </w:r>
      <w:r w:rsidRPr="0016134C">
        <w:rPr>
          <w:spacing w:val="-3"/>
        </w:rPr>
        <w:t xml:space="preserve"> </w:t>
      </w:r>
      <w:r w:rsidRPr="0016134C">
        <w:t>aficionado</w:t>
      </w:r>
      <w:r w:rsidRPr="0016134C">
        <w:rPr>
          <w:spacing w:val="-2"/>
        </w:rPr>
        <w:t xml:space="preserve"> </w:t>
      </w:r>
      <w:r w:rsidRPr="0016134C">
        <w:t>debe</w:t>
      </w:r>
      <w:r w:rsidRPr="0016134C">
        <w:rPr>
          <w:rFonts w:ascii="Times New Roman" w:hAnsi="Times New Roman" w:cs="Times New Roman"/>
          <w:spacing w:val="73"/>
        </w:rPr>
        <w:t xml:space="preserve"> </w:t>
      </w:r>
      <w:r w:rsidRPr="0016134C">
        <w:t xml:space="preserve">preocuparse de </w:t>
      </w:r>
      <w:r w:rsidR="008B5D12" w:rsidRPr="0016134C">
        <w:t xml:space="preserve">los </w:t>
      </w:r>
      <w:r w:rsidRPr="0016134C">
        <w:t>do</w:t>
      </w:r>
      <w:r w:rsidRPr="0016134C">
        <w:rPr>
          <w:u w:val="single"/>
        </w:rPr>
        <w:t>s</w:t>
      </w:r>
      <w:r w:rsidRPr="0016134C">
        <w:rPr>
          <w:spacing w:val="-2"/>
        </w:rPr>
        <w:t xml:space="preserve"> </w:t>
      </w:r>
      <w:r w:rsidRPr="0016134C">
        <w:t>aspectos</w:t>
      </w:r>
      <w:r w:rsidRPr="0016134C">
        <w:rPr>
          <w:spacing w:val="-3"/>
        </w:rPr>
        <w:t xml:space="preserve"> </w:t>
      </w:r>
      <w:r w:rsidRPr="0016134C">
        <w:t>importantes</w:t>
      </w:r>
      <w:r w:rsidRPr="0016134C">
        <w:rPr>
          <w:spacing w:val="-3"/>
        </w:rPr>
        <w:t xml:space="preserve"> </w:t>
      </w:r>
      <w:r w:rsidRPr="0016134C">
        <w:t>acerca</w:t>
      </w:r>
      <w:r w:rsidRPr="0016134C">
        <w:rPr>
          <w:spacing w:val="-2"/>
        </w:rPr>
        <w:t xml:space="preserve"> </w:t>
      </w:r>
      <w:r w:rsidRPr="0016134C">
        <w:t>de</w:t>
      </w:r>
      <w:r w:rsidRPr="0016134C">
        <w:rPr>
          <w:spacing w:val="-3"/>
        </w:rPr>
        <w:t xml:space="preserve"> </w:t>
      </w:r>
      <w:r w:rsidRPr="0016134C">
        <w:t>las</w:t>
      </w:r>
      <w:r w:rsidRPr="0016134C">
        <w:rPr>
          <w:spacing w:val="-2"/>
        </w:rPr>
        <w:t xml:space="preserve"> </w:t>
      </w:r>
      <w:r w:rsidRPr="0016134C">
        <w:t>tierras.</w:t>
      </w:r>
      <w:r w:rsidRPr="0016134C">
        <w:rPr>
          <w:spacing w:val="-3"/>
        </w:rPr>
        <w:t xml:space="preserve"> </w:t>
      </w:r>
      <w:r w:rsidRPr="0016134C">
        <w:t>Ellas</w:t>
      </w:r>
      <w:r w:rsidRPr="0016134C">
        <w:rPr>
          <w:spacing w:val="-3"/>
        </w:rPr>
        <w:t xml:space="preserve"> </w:t>
      </w:r>
      <w:r w:rsidRPr="0016134C">
        <w:t>son:</w:t>
      </w:r>
    </w:p>
    <w:p w:rsidR="00335942" w:rsidRPr="0016134C" w:rsidRDefault="00335942" w:rsidP="008D2CE7">
      <w:pPr>
        <w:pStyle w:val="Textoindependiente"/>
        <w:numPr>
          <w:ilvl w:val="0"/>
          <w:numId w:val="8"/>
        </w:numPr>
      </w:pPr>
      <w:r w:rsidRPr="0016134C">
        <w:t>Cumplir</w:t>
      </w:r>
      <w:r w:rsidRPr="0016134C">
        <w:rPr>
          <w:spacing w:val="1"/>
        </w:rPr>
        <w:t xml:space="preserve"> </w:t>
      </w:r>
      <w:r w:rsidRPr="0016134C">
        <w:t>con</w:t>
      </w:r>
      <w:r w:rsidRPr="0016134C">
        <w:rPr>
          <w:spacing w:val="-3"/>
        </w:rPr>
        <w:t xml:space="preserve"> </w:t>
      </w:r>
      <w:r w:rsidRPr="0016134C">
        <w:t>las</w:t>
      </w:r>
      <w:r w:rsidRPr="0016134C">
        <w:rPr>
          <w:spacing w:val="-2"/>
        </w:rPr>
        <w:t xml:space="preserve"> </w:t>
      </w:r>
      <w:r w:rsidRPr="0016134C">
        <w:rPr>
          <w:b/>
          <w:spacing w:val="-2"/>
        </w:rPr>
        <w:t>nor</w:t>
      </w:r>
      <w:r w:rsidR="008A4B61">
        <w:rPr>
          <w:b/>
          <w:spacing w:val="-2"/>
        </w:rPr>
        <w:t>más</w:t>
      </w:r>
      <w:r w:rsidRPr="0016134C">
        <w:rPr>
          <w:b/>
        </w:rPr>
        <w:t xml:space="preserve"> de seguridad</w:t>
      </w:r>
      <w:r w:rsidRPr="0016134C">
        <w:t xml:space="preserve"> para</w:t>
      </w:r>
      <w:r w:rsidRPr="0016134C">
        <w:rPr>
          <w:spacing w:val="-3"/>
        </w:rPr>
        <w:t xml:space="preserve"> </w:t>
      </w:r>
      <w:r w:rsidRPr="0016134C">
        <w:t>siste</w:t>
      </w:r>
      <w:r w:rsidR="008A4B61">
        <w:t>más</w:t>
      </w:r>
      <w:r w:rsidRPr="0016134C">
        <w:rPr>
          <w:spacing w:val="-4"/>
        </w:rPr>
        <w:t xml:space="preserve"> </w:t>
      </w:r>
      <w:r w:rsidRPr="0016134C">
        <w:t>de tierra</w:t>
      </w:r>
      <w:r w:rsidRPr="0016134C">
        <w:rPr>
          <w:spacing w:val="-3"/>
        </w:rPr>
        <w:t xml:space="preserve"> </w:t>
      </w:r>
      <w:r w:rsidRPr="0016134C">
        <w:t>eléctricas (los 220VAC) y Rayos.</w:t>
      </w:r>
    </w:p>
    <w:p w:rsidR="00335942" w:rsidRPr="0016134C" w:rsidRDefault="00335942" w:rsidP="008D2CE7">
      <w:pPr>
        <w:pStyle w:val="Textoindependiente"/>
        <w:numPr>
          <w:ilvl w:val="0"/>
          <w:numId w:val="8"/>
        </w:numPr>
      </w:pPr>
      <w:r w:rsidRPr="0016134C">
        <w:t>Controlar</w:t>
      </w:r>
      <w:r w:rsidRPr="0016134C">
        <w:rPr>
          <w:spacing w:val="-2"/>
        </w:rPr>
        <w:t xml:space="preserve"> </w:t>
      </w:r>
      <w:r w:rsidRPr="0016134C">
        <w:t>las</w:t>
      </w:r>
      <w:r w:rsidRPr="0016134C">
        <w:rPr>
          <w:spacing w:val="-2"/>
        </w:rPr>
        <w:t xml:space="preserve"> </w:t>
      </w:r>
      <w:r w:rsidRPr="0016134C">
        <w:rPr>
          <w:b/>
          <w:i/>
        </w:rPr>
        <w:t>interferencias</w:t>
      </w:r>
      <w:r w:rsidRPr="0016134C">
        <w:rPr>
          <w:b/>
          <w:i/>
          <w:spacing w:val="-3"/>
        </w:rPr>
        <w:t xml:space="preserve"> </w:t>
      </w:r>
      <w:r w:rsidRPr="0016134C">
        <w:rPr>
          <w:b/>
          <w:i/>
        </w:rPr>
        <w:t>de radiofrecuencia</w:t>
      </w:r>
      <w:r w:rsidRPr="0016134C">
        <w:rPr>
          <w:spacing w:val="-3"/>
        </w:rPr>
        <w:t xml:space="preserve"> (</w:t>
      </w:r>
      <w:r w:rsidRPr="0016134C">
        <w:t>RFI) en</w:t>
      </w:r>
      <w:r w:rsidRPr="0016134C">
        <w:rPr>
          <w:spacing w:val="-5"/>
        </w:rPr>
        <w:t xml:space="preserve"> </w:t>
      </w:r>
      <w:r w:rsidRPr="0016134C">
        <w:t>el</w:t>
      </w:r>
      <w:r w:rsidRPr="0016134C">
        <w:rPr>
          <w:spacing w:val="80"/>
        </w:rPr>
        <w:t xml:space="preserve"> </w:t>
      </w:r>
      <w:r w:rsidRPr="0016134C">
        <w:t>shack y fuera de él</w:t>
      </w:r>
      <w:r w:rsidRPr="0016134C">
        <w:rPr>
          <w:spacing w:val="-3"/>
        </w:rPr>
        <w:t xml:space="preserve"> </w:t>
      </w:r>
      <w:r w:rsidRPr="0016134C">
        <w:t>(siste</w:t>
      </w:r>
      <w:r w:rsidR="008A4B61">
        <w:t>más</w:t>
      </w:r>
      <w:r w:rsidRPr="0016134C">
        <w:rPr>
          <w:spacing w:val="-3"/>
        </w:rPr>
        <w:t xml:space="preserve"> </w:t>
      </w:r>
      <w:r w:rsidRPr="0016134C">
        <w:t>de</w:t>
      </w:r>
      <w:r w:rsidR="00D5734B" w:rsidRPr="0016134C">
        <w:rPr>
          <w:rFonts w:ascii="Times New Roman" w:hAnsi="Times New Roman" w:cs="Times New Roman"/>
          <w:spacing w:val="73"/>
        </w:rPr>
        <w:t xml:space="preserve"> </w:t>
      </w:r>
      <w:r w:rsidR="00D5734B" w:rsidRPr="0016134C">
        <w:rPr>
          <w:u w:val="single"/>
        </w:rPr>
        <w:t>Ti</w:t>
      </w:r>
      <w:r w:rsidRPr="0016134C">
        <w:rPr>
          <w:u w:val="single"/>
        </w:rPr>
        <w:t>erra</w:t>
      </w:r>
      <w:r w:rsidRPr="0016134C">
        <w:rPr>
          <w:spacing w:val="-6"/>
          <w:u w:val="single"/>
        </w:rPr>
        <w:t xml:space="preserve"> </w:t>
      </w:r>
      <w:r w:rsidRPr="0016134C">
        <w:rPr>
          <w:u w:val="single"/>
        </w:rPr>
        <w:t>para</w:t>
      </w:r>
      <w:r w:rsidRPr="0016134C">
        <w:rPr>
          <w:spacing w:val="-6"/>
          <w:u w:val="single"/>
        </w:rPr>
        <w:t xml:space="preserve"> </w:t>
      </w:r>
      <w:r w:rsidR="00D5734B" w:rsidRPr="0016134C">
        <w:rPr>
          <w:spacing w:val="-6"/>
          <w:u w:val="single"/>
        </w:rPr>
        <w:t>RF</w:t>
      </w:r>
      <w:r w:rsidRPr="0016134C">
        <w:t>).</w:t>
      </w:r>
    </w:p>
    <w:p w:rsidR="00335942" w:rsidRPr="0016134C" w:rsidRDefault="00335942" w:rsidP="008D2CE7">
      <w:pPr>
        <w:pStyle w:val="Textoindependiente"/>
        <w:rPr>
          <w:spacing w:val="-2"/>
        </w:rPr>
      </w:pPr>
      <w:r w:rsidRPr="0016134C">
        <w:t>En</w:t>
      </w:r>
      <w:r w:rsidRPr="0016134C">
        <w:rPr>
          <w:spacing w:val="-3"/>
        </w:rPr>
        <w:t xml:space="preserve"> </w:t>
      </w:r>
      <w:r w:rsidRPr="0016134C">
        <w:t>general, la</w:t>
      </w:r>
      <w:r w:rsidRPr="0016134C">
        <w:rPr>
          <w:spacing w:val="-2"/>
        </w:rPr>
        <w:t xml:space="preserve"> </w:t>
      </w:r>
      <w:r w:rsidRPr="0016134C">
        <w:t>mayoría</w:t>
      </w:r>
      <w:r w:rsidRPr="0016134C">
        <w:rPr>
          <w:spacing w:val="-3"/>
        </w:rPr>
        <w:t xml:space="preserve"> </w:t>
      </w:r>
      <w:r w:rsidRPr="0016134C">
        <w:t>de los</w:t>
      </w:r>
      <w:r w:rsidRPr="0016134C">
        <w:rPr>
          <w:spacing w:val="-2"/>
        </w:rPr>
        <w:t xml:space="preserve"> </w:t>
      </w:r>
      <w:r w:rsidRPr="0016134C">
        <w:t>nuevos</w:t>
      </w:r>
      <w:r w:rsidRPr="0016134C">
        <w:rPr>
          <w:spacing w:val="-2"/>
        </w:rPr>
        <w:t xml:space="preserve"> </w:t>
      </w:r>
      <w:r w:rsidRPr="0016134C">
        <w:t>aficionados</w:t>
      </w:r>
      <w:r w:rsidRPr="0016134C">
        <w:rPr>
          <w:spacing w:val="-3"/>
        </w:rPr>
        <w:t xml:space="preserve"> </w:t>
      </w:r>
      <w:r w:rsidRPr="0016134C">
        <w:t>cumplen</w:t>
      </w:r>
      <w:r w:rsidRPr="0016134C">
        <w:rPr>
          <w:spacing w:val="-2"/>
        </w:rPr>
        <w:t xml:space="preserve"> </w:t>
      </w:r>
      <w:r w:rsidRPr="0016134C">
        <w:t>con</w:t>
      </w:r>
      <w:r w:rsidRPr="0016134C">
        <w:rPr>
          <w:spacing w:val="-2"/>
        </w:rPr>
        <w:t xml:space="preserve"> </w:t>
      </w:r>
      <w:r w:rsidRPr="0016134C">
        <w:t>lo</w:t>
      </w:r>
      <w:r w:rsidRPr="0016134C">
        <w:rPr>
          <w:spacing w:val="-2"/>
        </w:rPr>
        <w:t xml:space="preserve"> </w:t>
      </w:r>
      <w:r w:rsidRPr="0016134C">
        <w:t>primero, en</w:t>
      </w:r>
      <w:r w:rsidRPr="0016134C">
        <w:rPr>
          <w:spacing w:val="-2"/>
        </w:rPr>
        <w:t xml:space="preserve"> </w:t>
      </w:r>
      <w:r w:rsidRPr="0016134C">
        <w:t>el</w:t>
      </w:r>
      <w:r w:rsidRPr="0016134C">
        <w:rPr>
          <w:rFonts w:ascii="Times New Roman" w:hAnsi="Times New Roman" w:cs="Times New Roman"/>
        </w:rPr>
        <w:t xml:space="preserve"> </w:t>
      </w:r>
      <w:r w:rsidRPr="0016134C">
        <w:t>contexto</w:t>
      </w:r>
      <w:r w:rsidRPr="0016134C">
        <w:rPr>
          <w:spacing w:val="-2"/>
        </w:rPr>
        <w:t xml:space="preserve"> </w:t>
      </w:r>
      <w:r w:rsidRPr="0016134C">
        <w:t>de seguridad</w:t>
      </w:r>
      <w:r w:rsidRPr="0016134C">
        <w:rPr>
          <w:spacing w:val="-3"/>
        </w:rPr>
        <w:t xml:space="preserve"> </w:t>
      </w:r>
      <w:r w:rsidRPr="0016134C">
        <w:t>eléctrica, pero</w:t>
      </w:r>
      <w:r w:rsidRPr="0016134C">
        <w:rPr>
          <w:spacing w:val="-2"/>
        </w:rPr>
        <w:t xml:space="preserve"> fallan </w:t>
      </w:r>
      <w:r w:rsidRPr="0016134C">
        <w:t>en</w:t>
      </w:r>
      <w:r w:rsidRPr="0016134C">
        <w:rPr>
          <w:spacing w:val="-3"/>
        </w:rPr>
        <w:t xml:space="preserve"> </w:t>
      </w:r>
      <w:r w:rsidRPr="0016134C">
        <w:t>reducir la presencia</w:t>
      </w:r>
      <w:r w:rsidRPr="0016134C">
        <w:rPr>
          <w:spacing w:val="82"/>
        </w:rPr>
        <w:t xml:space="preserve"> </w:t>
      </w:r>
      <w:r w:rsidRPr="0016134C">
        <w:t>excesiva</w:t>
      </w:r>
      <w:r w:rsidRPr="0016134C">
        <w:rPr>
          <w:spacing w:val="-3"/>
        </w:rPr>
        <w:t xml:space="preserve"> </w:t>
      </w:r>
      <w:r w:rsidRPr="0016134C">
        <w:t>de</w:t>
      </w:r>
      <w:r w:rsidRPr="0016134C">
        <w:rPr>
          <w:rFonts w:ascii="Times New Roman" w:hAnsi="Times New Roman" w:cs="Times New Roman"/>
          <w:spacing w:val="63"/>
        </w:rPr>
        <w:t xml:space="preserve"> </w:t>
      </w:r>
      <w:r w:rsidRPr="0016134C">
        <w:t>radiofrecuencia</w:t>
      </w:r>
      <w:r w:rsidRPr="0016134C">
        <w:rPr>
          <w:spacing w:val="-3"/>
        </w:rPr>
        <w:t xml:space="preserve"> </w:t>
      </w:r>
      <w:r w:rsidRPr="0016134C">
        <w:t>dentro del</w:t>
      </w:r>
      <w:r w:rsidRPr="0016134C">
        <w:rPr>
          <w:spacing w:val="-4"/>
        </w:rPr>
        <w:t xml:space="preserve"> </w:t>
      </w:r>
      <w:r w:rsidRPr="0016134C">
        <w:t>shack, y por extensión en su casa, o el vecindario si las habitaciones están cerca (condominios, deptos., etc.).</w:t>
      </w:r>
    </w:p>
    <w:p w:rsidR="00335942" w:rsidRPr="0016134C" w:rsidRDefault="00335942" w:rsidP="008D2CE7">
      <w:pPr>
        <w:pStyle w:val="Textoindependiente"/>
      </w:pPr>
      <w:r w:rsidRPr="0016134C">
        <w:t>Muchos</w:t>
      </w:r>
      <w:r w:rsidRPr="0016134C">
        <w:rPr>
          <w:spacing w:val="-2"/>
        </w:rPr>
        <w:t xml:space="preserve"> </w:t>
      </w:r>
      <w:r w:rsidRPr="0016134C">
        <w:t>creen</w:t>
      </w:r>
      <w:r w:rsidRPr="0016134C">
        <w:rPr>
          <w:spacing w:val="-3"/>
        </w:rPr>
        <w:t xml:space="preserve"> </w:t>
      </w:r>
      <w:r w:rsidRPr="0016134C">
        <w:t>que</w:t>
      </w:r>
      <w:r w:rsidRPr="0016134C">
        <w:rPr>
          <w:spacing w:val="-2"/>
        </w:rPr>
        <w:t xml:space="preserve"> </w:t>
      </w:r>
      <w:r w:rsidRPr="0016134C">
        <w:t>cumpliendo con</w:t>
      </w:r>
      <w:r w:rsidRPr="0016134C">
        <w:rPr>
          <w:spacing w:val="-3"/>
        </w:rPr>
        <w:t xml:space="preserve"> </w:t>
      </w:r>
      <w:r w:rsidRPr="0016134C">
        <w:t>la</w:t>
      </w:r>
      <w:r w:rsidRPr="0016134C">
        <w:rPr>
          <w:spacing w:val="-2"/>
        </w:rPr>
        <w:t xml:space="preserve"> </w:t>
      </w:r>
      <w:r w:rsidRPr="0016134C">
        <w:t>seguridad</w:t>
      </w:r>
      <w:r w:rsidRPr="0016134C">
        <w:rPr>
          <w:rFonts w:ascii="Times New Roman" w:hAnsi="Times New Roman" w:cs="Times New Roman"/>
          <w:spacing w:val="69"/>
        </w:rPr>
        <w:t xml:space="preserve"> </w:t>
      </w:r>
      <w:r w:rsidRPr="0016134C">
        <w:t>eléctrica</w:t>
      </w:r>
      <w:r w:rsidRPr="0016134C">
        <w:rPr>
          <w:spacing w:val="-3"/>
        </w:rPr>
        <w:t xml:space="preserve"> (punto 1) </w:t>
      </w:r>
      <w:r w:rsidRPr="0016134C">
        <w:t>es</w:t>
      </w:r>
      <w:r w:rsidRPr="0016134C">
        <w:rPr>
          <w:spacing w:val="-3"/>
        </w:rPr>
        <w:t xml:space="preserve"> </w:t>
      </w:r>
      <w:r w:rsidRPr="0016134C">
        <w:t>suficiente para</w:t>
      </w:r>
      <w:r w:rsidRPr="0016134C">
        <w:rPr>
          <w:spacing w:val="-3"/>
        </w:rPr>
        <w:t xml:space="preserve"> </w:t>
      </w:r>
      <w:r w:rsidRPr="0016134C">
        <w:t>evitar</w:t>
      </w:r>
      <w:r w:rsidRPr="0016134C">
        <w:rPr>
          <w:spacing w:val="-2"/>
        </w:rPr>
        <w:t xml:space="preserve"> </w:t>
      </w:r>
      <w:r w:rsidRPr="0016134C">
        <w:t>los</w:t>
      </w:r>
      <w:r w:rsidRPr="0016134C">
        <w:rPr>
          <w:spacing w:val="-2"/>
        </w:rPr>
        <w:t xml:space="preserve"> </w:t>
      </w:r>
      <w:r w:rsidRPr="0016134C">
        <w:t>proble</w:t>
      </w:r>
      <w:r w:rsidR="008A4B61">
        <w:t>más</w:t>
      </w:r>
      <w:r w:rsidRPr="0016134C">
        <w:t>.</w:t>
      </w:r>
      <w:r w:rsidRPr="0016134C">
        <w:rPr>
          <w:spacing w:val="-5"/>
        </w:rPr>
        <w:t xml:space="preserve"> </w:t>
      </w:r>
      <w:r w:rsidRPr="0016134C">
        <w:rPr>
          <w:u w:val="single"/>
        </w:rPr>
        <w:t>Esto no es verdad</w:t>
      </w:r>
      <w:r w:rsidRPr="0016134C">
        <w:t>.</w:t>
      </w:r>
      <w:r w:rsidR="00EB457A" w:rsidRPr="0016134C">
        <w:t xml:space="preserve"> </w:t>
      </w:r>
      <w:r w:rsidRPr="0016134C">
        <w:t>Hay siste</w:t>
      </w:r>
      <w:r w:rsidR="008A4B61">
        <w:t>más</w:t>
      </w:r>
      <w:r w:rsidRPr="0016134C">
        <w:rPr>
          <w:spacing w:val="-3"/>
        </w:rPr>
        <w:t xml:space="preserve"> </w:t>
      </w:r>
      <w:r w:rsidRPr="0016134C">
        <w:t>de</w:t>
      </w:r>
      <w:r w:rsidRPr="0016134C">
        <w:rPr>
          <w:spacing w:val="-2"/>
        </w:rPr>
        <w:t xml:space="preserve"> </w:t>
      </w:r>
      <w:r w:rsidRPr="0016134C">
        <w:t>tierra</w:t>
      </w:r>
      <w:r w:rsidRPr="0016134C">
        <w:rPr>
          <w:spacing w:val="-3"/>
        </w:rPr>
        <w:t xml:space="preserve"> </w:t>
      </w:r>
      <w:r w:rsidRPr="0016134C">
        <w:t>que típicamente cumplen</w:t>
      </w:r>
      <w:r w:rsidRPr="0016134C">
        <w:rPr>
          <w:rFonts w:ascii="Times New Roman" w:hAnsi="Times New Roman" w:cs="Times New Roman"/>
          <w:spacing w:val="53"/>
        </w:rPr>
        <w:t xml:space="preserve"> </w:t>
      </w:r>
      <w:r w:rsidRPr="0016134C">
        <w:t>con</w:t>
      </w:r>
      <w:r w:rsidRPr="0016134C">
        <w:rPr>
          <w:spacing w:val="-3"/>
        </w:rPr>
        <w:t xml:space="preserve"> </w:t>
      </w:r>
      <w:r w:rsidRPr="0016134C">
        <w:t>una</w:t>
      </w:r>
      <w:r w:rsidRPr="0016134C">
        <w:rPr>
          <w:spacing w:val="-2"/>
        </w:rPr>
        <w:t xml:space="preserve"> </w:t>
      </w:r>
      <w:r w:rsidRPr="0016134C">
        <w:t>buena</w:t>
      </w:r>
      <w:r w:rsidRPr="0016134C">
        <w:rPr>
          <w:spacing w:val="-2"/>
        </w:rPr>
        <w:t xml:space="preserve"> </w:t>
      </w:r>
      <w:r w:rsidRPr="0016134C">
        <w:t>conexión</w:t>
      </w:r>
      <w:r w:rsidRPr="0016134C">
        <w:rPr>
          <w:spacing w:val="-2"/>
        </w:rPr>
        <w:t xml:space="preserve"> </w:t>
      </w:r>
      <w:r w:rsidRPr="0016134C">
        <w:t xml:space="preserve">eléctrica </w:t>
      </w:r>
      <w:r w:rsidRPr="0016134C">
        <w:rPr>
          <w:b/>
          <w:u w:val="single"/>
        </w:rPr>
        <w:t>de seguridad</w:t>
      </w:r>
      <w:r w:rsidRPr="0016134C">
        <w:t>,</w:t>
      </w:r>
      <w:r w:rsidRPr="0016134C">
        <w:rPr>
          <w:spacing w:val="-2"/>
        </w:rPr>
        <w:t xml:space="preserve"> </w:t>
      </w:r>
      <w:r w:rsidRPr="0016134C">
        <w:t>pero</w:t>
      </w:r>
      <w:r w:rsidRPr="0016134C">
        <w:rPr>
          <w:spacing w:val="-3"/>
        </w:rPr>
        <w:t xml:space="preserve"> </w:t>
      </w:r>
      <w:r w:rsidRPr="0016134C">
        <w:t>que son</w:t>
      </w:r>
      <w:r w:rsidRPr="0016134C">
        <w:rPr>
          <w:spacing w:val="-3"/>
        </w:rPr>
        <w:t xml:space="preserve"> </w:t>
      </w:r>
      <w:r w:rsidRPr="0016134C">
        <w:t>pobres</w:t>
      </w:r>
      <w:r w:rsidRPr="0016134C">
        <w:rPr>
          <w:spacing w:val="-2"/>
        </w:rPr>
        <w:t xml:space="preserve"> </w:t>
      </w:r>
      <w:r w:rsidRPr="0016134C">
        <w:rPr>
          <w:b/>
          <w:i/>
        </w:rPr>
        <w:t>siste</w:t>
      </w:r>
      <w:r w:rsidR="008A4B61">
        <w:rPr>
          <w:b/>
          <w:i/>
        </w:rPr>
        <w:t>más</w:t>
      </w:r>
      <w:r w:rsidRPr="0016134C">
        <w:rPr>
          <w:b/>
          <w:i/>
          <w:spacing w:val="1"/>
        </w:rPr>
        <w:t xml:space="preserve"> </w:t>
      </w:r>
      <w:r w:rsidRPr="0016134C">
        <w:rPr>
          <w:b/>
          <w:i/>
        </w:rPr>
        <w:t>de tierra</w:t>
      </w:r>
      <w:r w:rsidRPr="0016134C">
        <w:rPr>
          <w:rFonts w:ascii="Times New Roman" w:hAnsi="Times New Roman" w:cs="Times New Roman"/>
          <w:b/>
          <w:i/>
          <w:spacing w:val="59"/>
          <w:w w:val="99"/>
        </w:rPr>
        <w:t xml:space="preserve"> </w:t>
      </w:r>
      <w:r w:rsidRPr="0016134C">
        <w:rPr>
          <w:b/>
          <w:i/>
        </w:rPr>
        <w:t>para</w:t>
      </w:r>
      <w:r w:rsidRPr="0016134C">
        <w:rPr>
          <w:b/>
          <w:i/>
          <w:spacing w:val="-3"/>
        </w:rPr>
        <w:t xml:space="preserve"> </w:t>
      </w:r>
      <w:r w:rsidRPr="0016134C">
        <w:rPr>
          <w:b/>
          <w:i/>
        </w:rPr>
        <w:t>la</w:t>
      </w:r>
      <w:r w:rsidRPr="0016134C">
        <w:rPr>
          <w:b/>
          <w:i/>
          <w:spacing w:val="-2"/>
        </w:rPr>
        <w:t xml:space="preserve"> </w:t>
      </w:r>
      <w:r w:rsidRPr="0016134C">
        <w:rPr>
          <w:b/>
          <w:i/>
        </w:rPr>
        <w:lastRenderedPageBreak/>
        <w:t>radiofrecuencia</w:t>
      </w:r>
      <w:r w:rsidRPr="0016134C">
        <w:t>.</w:t>
      </w:r>
    </w:p>
    <w:p w:rsidR="00A6559A" w:rsidRPr="0016134C" w:rsidRDefault="00A6559A" w:rsidP="005B7027">
      <w:pPr>
        <w:pStyle w:val="Ttulo2"/>
        <w:rPr>
          <w:lang w:eastAsia="es-ES"/>
        </w:rPr>
      </w:pPr>
      <w:r w:rsidRPr="0016134C">
        <w:rPr>
          <w:lang w:eastAsia="es-ES"/>
        </w:rPr>
        <w:t>, Escalafón</w:t>
      </w:r>
      <w:r w:rsidR="00C72728" w:rsidRPr="0016134C">
        <w:rPr>
          <w:lang w:eastAsia="es-ES"/>
        </w:rPr>
        <w:t xml:space="preserve"> de SISTE</w:t>
      </w:r>
      <w:r w:rsidR="008A4B61">
        <w:rPr>
          <w:lang w:eastAsia="es-ES"/>
        </w:rPr>
        <w:t>MÁS</w:t>
      </w:r>
      <w:r w:rsidR="00C72728" w:rsidRPr="0016134C">
        <w:rPr>
          <w:lang w:eastAsia="es-ES"/>
        </w:rPr>
        <w:t xml:space="preserve"> DE TIERRA DE RF</w:t>
      </w:r>
      <w:r w:rsidRPr="0016134C">
        <w:rPr>
          <w:lang w:eastAsia="es-ES"/>
        </w:rPr>
        <w:t>:</w:t>
      </w:r>
    </w:p>
    <w:p w:rsidR="00A6559A" w:rsidRPr="0016134C" w:rsidRDefault="00A6559A" w:rsidP="008D2CE7">
      <w:pPr>
        <w:pStyle w:val="Textoindependiente"/>
        <w:numPr>
          <w:ilvl w:val="0"/>
          <w:numId w:val="39"/>
        </w:numPr>
      </w:pPr>
      <w:r w:rsidRPr="0016134C">
        <w:t>SIMPLE</w:t>
      </w:r>
      <w:r w:rsidR="00C72728" w:rsidRPr="0016134C">
        <w:t>:</w:t>
      </w:r>
      <w:r w:rsidRPr="0016134C">
        <w:t xml:space="preserve"> </w:t>
      </w:r>
      <w:r w:rsidR="00722A1D" w:rsidRPr="0016134C">
        <w:t xml:space="preserve">una barra (mejor tubo) de cobre </w:t>
      </w:r>
      <w:r w:rsidR="008A4B61">
        <w:t xml:space="preserve">o acero inoxidable </w:t>
      </w:r>
      <w:r w:rsidR="00722A1D" w:rsidRPr="0016134C">
        <w:t>enterrado afuerita del shack</w:t>
      </w:r>
      <w:r w:rsidRPr="0016134C">
        <w:t>.</w:t>
      </w:r>
    </w:p>
    <w:p w:rsidR="00A6559A" w:rsidRPr="0016134C" w:rsidRDefault="00A6559A" w:rsidP="008D2CE7">
      <w:pPr>
        <w:pStyle w:val="Textoindependiente"/>
        <w:numPr>
          <w:ilvl w:val="0"/>
          <w:numId w:val="39"/>
        </w:numPr>
      </w:pPr>
      <w:r w:rsidRPr="0016134C">
        <w:t>INTERMEDIO</w:t>
      </w:r>
      <w:r w:rsidR="00C72728" w:rsidRPr="0016134C">
        <w:t>: Varias</w:t>
      </w:r>
      <w:r w:rsidRPr="0016134C">
        <w:t xml:space="preserve"> </w:t>
      </w:r>
      <w:r w:rsidR="00C72728" w:rsidRPr="0016134C">
        <w:t>(</w:t>
      </w:r>
      <w:r w:rsidRPr="0016134C">
        <w:t xml:space="preserve"> 2 o </w:t>
      </w:r>
      <w:r w:rsidR="008A4B61">
        <w:t>más</w:t>
      </w:r>
      <w:r w:rsidRPr="0016134C">
        <w:t>) barras de cobre</w:t>
      </w:r>
      <w:r w:rsidR="008A4B61">
        <w:t xml:space="preserve"> o acero </w:t>
      </w:r>
      <w:r w:rsidRPr="0016134C">
        <w:t>, conect</w:t>
      </w:r>
      <w:r w:rsidR="00EB457A" w:rsidRPr="0016134C">
        <w:t>a</w:t>
      </w:r>
      <w:r w:rsidRPr="0016134C">
        <w:t>d</w:t>
      </w:r>
      <w:r w:rsidR="00EB457A" w:rsidRPr="0016134C">
        <w:t>as</w:t>
      </w:r>
      <w:r w:rsidRPr="0016134C">
        <w:t xml:space="preserve"> </w:t>
      </w:r>
      <w:r w:rsidR="00EB457A" w:rsidRPr="0016134C">
        <w:t>e</w:t>
      </w:r>
      <w:r w:rsidRPr="0016134C">
        <w:t>n paralel</w:t>
      </w:r>
      <w:r w:rsidR="00EB457A" w:rsidRPr="0016134C">
        <w:t>o</w:t>
      </w:r>
      <w:r w:rsidRPr="0016134C">
        <w:t xml:space="preserve"> </w:t>
      </w:r>
      <w:r w:rsidR="00EB457A" w:rsidRPr="0016134C">
        <w:t xml:space="preserve">con </w:t>
      </w:r>
      <w:r w:rsidR="00C72728" w:rsidRPr="0016134C">
        <w:t>alambre multifilar grueso o malla</w:t>
      </w:r>
      <w:r w:rsidRPr="0016134C">
        <w:t>.</w:t>
      </w:r>
    </w:p>
    <w:p w:rsidR="00A6559A" w:rsidRPr="0016134C" w:rsidRDefault="00A6559A" w:rsidP="008D2CE7">
      <w:pPr>
        <w:pStyle w:val="Textoindependiente"/>
        <w:numPr>
          <w:ilvl w:val="0"/>
          <w:numId w:val="39"/>
        </w:numPr>
      </w:pPr>
      <w:r w:rsidRPr="0016134C">
        <w:t>SUPERIOR</w:t>
      </w:r>
      <w:r w:rsidR="00C72728" w:rsidRPr="0016134C">
        <w:t>:</w:t>
      </w:r>
      <w:r w:rsidRPr="0016134C">
        <w:t xml:space="preserve"> </w:t>
      </w:r>
      <w:r w:rsidR="00722A1D" w:rsidRPr="0016134C">
        <w:t>y muy eficiente</w:t>
      </w:r>
      <w:r w:rsidRPr="0016134C">
        <w:t xml:space="preserve"> </w:t>
      </w:r>
      <w:r w:rsidR="00722A1D" w:rsidRPr="0016134C">
        <w:t xml:space="preserve">Use </w:t>
      </w:r>
      <w:r w:rsidRPr="0016134C">
        <w:t xml:space="preserve">25 </w:t>
      </w:r>
      <w:r w:rsidR="00722A1D" w:rsidRPr="0016134C">
        <w:t>tubos (no barras) de 2 a 3 metros enterradas, aprox a 1,5 metros cada una y conectadas e</w:t>
      </w:r>
      <w:r w:rsidRPr="0016134C">
        <w:t>n serie</w:t>
      </w:r>
      <w:r w:rsidR="00722A1D" w:rsidRPr="0016134C">
        <w:t xml:space="preserve"> por una serie de cables o mallas.</w:t>
      </w:r>
      <w:r w:rsidRPr="0016134C">
        <w:t xml:space="preserve"> </w:t>
      </w:r>
      <w:r w:rsidR="00586FF5" w:rsidRPr="0016134C">
        <w:t>Se puede usar acero inoxidable, que no requi</w:t>
      </w:r>
      <w:r w:rsidR="008278AF" w:rsidRPr="0016134C">
        <w:t>e</w:t>
      </w:r>
      <w:r w:rsidR="00586FF5" w:rsidRPr="0016134C">
        <w:t>re mantención. El cobre es muy Bueno ta</w:t>
      </w:r>
      <w:r w:rsidR="008278AF" w:rsidRPr="0016134C">
        <w:t>m</w:t>
      </w:r>
      <w:r w:rsidR="00586FF5" w:rsidRPr="0016134C">
        <w:t>bién, solo hay que record</w:t>
      </w:r>
      <w:r w:rsidR="008A4B61">
        <w:t>a</w:t>
      </w:r>
      <w:r w:rsidR="00586FF5" w:rsidRPr="0016134C">
        <w:t>r que se oxida y requiere mantencion periodicamente</w:t>
      </w:r>
      <w:r w:rsidRPr="0016134C">
        <w:t>.</w:t>
      </w:r>
    </w:p>
    <w:p w:rsidR="00A6559A" w:rsidRPr="0016134C" w:rsidRDefault="00A6559A" w:rsidP="002B6CB0">
      <w:pPr>
        <w:pStyle w:val="Ttulo1"/>
      </w:pPr>
      <w:r w:rsidRPr="0016134C">
        <w:t>Haciendo la Buena Tierra</w:t>
      </w:r>
    </w:p>
    <w:p w:rsidR="00A6559A" w:rsidRPr="0016134C" w:rsidRDefault="00C83C20" w:rsidP="00EB457A">
      <w:pPr>
        <w:rPr>
          <w:lang w:eastAsia="es-ES"/>
        </w:rPr>
      </w:pPr>
      <w:r w:rsidRPr="0016134C">
        <w:rPr>
          <w:lang w:eastAsia="es-ES"/>
        </w:rPr>
        <w:t>Recuerde que l</w:t>
      </w:r>
      <w:r w:rsidR="00D5734B" w:rsidRPr="0016134C">
        <w:rPr>
          <w:lang w:eastAsia="es-ES"/>
        </w:rPr>
        <w:t>a</w:t>
      </w:r>
      <w:r w:rsidRPr="0016134C">
        <w:rPr>
          <w:lang w:eastAsia="es-ES"/>
        </w:rPr>
        <w:t xml:space="preserve"> tierra de su estación no solo debe proveer buena </w:t>
      </w:r>
      <w:r w:rsidR="008A4B61">
        <w:rPr>
          <w:lang w:eastAsia="es-ES"/>
        </w:rPr>
        <w:t>conexión</w:t>
      </w:r>
      <w:r w:rsidRPr="0016134C">
        <w:rPr>
          <w:lang w:eastAsia="es-ES"/>
        </w:rPr>
        <w:t xml:space="preserve"> </w:t>
      </w:r>
      <w:r w:rsidR="002D07BA">
        <w:rPr>
          <w:lang w:eastAsia="es-ES"/>
        </w:rPr>
        <w:t>eléctrica</w:t>
      </w:r>
      <w:r w:rsidRPr="0016134C">
        <w:rPr>
          <w:lang w:eastAsia="es-ES"/>
        </w:rPr>
        <w:t xml:space="preserve"> (CC), si no que </w:t>
      </w:r>
      <w:r w:rsidR="002D07BA">
        <w:rPr>
          <w:lang w:eastAsia="es-ES"/>
        </w:rPr>
        <w:t>además</w:t>
      </w:r>
      <w:r w:rsidRPr="0016134C">
        <w:rPr>
          <w:lang w:eastAsia="es-ES"/>
        </w:rPr>
        <w:t xml:space="preserve"> debe comportarse como una buena Tierra de RF.</w:t>
      </w:r>
      <w:r w:rsidR="00A6559A" w:rsidRPr="0016134C">
        <w:rPr>
          <w:lang w:eastAsia="es-ES"/>
        </w:rPr>
        <w:t xml:space="preserve"> </w:t>
      </w:r>
      <w:r w:rsidRPr="0016134C">
        <w:rPr>
          <w:lang w:eastAsia="es-ES"/>
        </w:rPr>
        <w:t xml:space="preserve">La tierra </w:t>
      </w:r>
      <w:r w:rsidR="008A4B61">
        <w:rPr>
          <w:lang w:eastAsia="es-ES"/>
        </w:rPr>
        <w:t>eléctrica</w:t>
      </w:r>
      <w:r w:rsidRPr="0016134C">
        <w:rPr>
          <w:lang w:eastAsia="es-ES"/>
        </w:rPr>
        <w:t xml:space="preserve"> no es gran problema hacerla, pero la de RF es otra cosa! Para hacerlo </w:t>
      </w:r>
      <w:r w:rsidR="008A4B61">
        <w:rPr>
          <w:lang w:eastAsia="es-ES"/>
        </w:rPr>
        <w:t>más</w:t>
      </w:r>
      <w:r w:rsidRPr="0016134C">
        <w:rPr>
          <w:lang w:eastAsia="es-ES"/>
        </w:rPr>
        <w:t xml:space="preserve"> fácil, aqui hay </w:t>
      </w:r>
      <w:r w:rsidR="00F620FD">
        <w:rPr>
          <w:lang w:eastAsia="es-ES"/>
        </w:rPr>
        <w:t>algún</w:t>
      </w:r>
      <w:r w:rsidRPr="0016134C">
        <w:rPr>
          <w:lang w:eastAsia="es-ES"/>
        </w:rPr>
        <w:t>as sugerencias:</w:t>
      </w:r>
    </w:p>
    <w:p w:rsidR="00A6559A" w:rsidRPr="0016134C" w:rsidRDefault="00C83C20" w:rsidP="006F5063">
      <w:pPr>
        <w:pStyle w:val="Prrafodelista"/>
        <w:numPr>
          <w:ilvl w:val="0"/>
          <w:numId w:val="23"/>
        </w:numPr>
      </w:pPr>
      <w:r w:rsidRPr="0016134C">
        <w:t xml:space="preserve">Cable a tierra lo </w:t>
      </w:r>
      <w:r w:rsidR="008A4B61">
        <w:t>más</w:t>
      </w:r>
      <w:r w:rsidRPr="0016134C">
        <w:t xml:space="preserve"> corto posible, idealmente </w:t>
      </w:r>
      <w:r w:rsidR="008A4B61">
        <w:t>más</w:t>
      </w:r>
      <w:r w:rsidRPr="0016134C">
        <w:t xml:space="preserve"> corto que un cuarto de onda de la frecuencia </w:t>
      </w:r>
      <w:r w:rsidR="008A4B61">
        <w:t>más</w:t>
      </w:r>
      <w:r w:rsidRPr="0016134C">
        <w:t xml:space="preserve"> alta que va a usar</w:t>
      </w:r>
      <w:r w:rsidR="00A6559A" w:rsidRPr="0016134C">
        <w:t>.</w:t>
      </w:r>
    </w:p>
    <w:p w:rsidR="00A6559A" w:rsidRPr="0016134C" w:rsidRDefault="00C83C20" w:rsidP="006F5063">
      <w:pPr>
        <w:pStyle w:val="Prrafodelista"/>
        <w:numPr>
          <w:ilvl w:val="0"/>
          <w:numId w:val="23"/>
        </w:numPr>
      </w:pPr>
      <w:r w:rsidRPr="0016134C">
        <w:t xml:space="preserve">El cable a tierra debe ser grueso, lo </w:t>
      </w:r>
      <w:r w:rsidR="008A4B61">
        <w:t>más</w:t>
      </w:r>
      <w:r w:rsidRPr="0016134C">
        <w:t xml:space="preserve"> grueso posible. Ojalá multifilar o tipo malla</w:t>
      </w:r>
      <w:r w:rsidR="00A6559A" w:rsidRPr="0016134C">
        <w:t>.</w:t>
      </w:r>
    </w:p>
    <w:p w:rsidR="00A6559A" w:rsidRPr="0016134C" w:rsidRDefault="00C83C20" w:rsidP="006F5063">
      <w:pPr>
        <w:pStyle w:val="Prrafodelista"/>
        <w:numPr>
          <w:ilvl w:val="0"/>
          <w:numId w:val="23"/>
        </w:numPr>
      </w:pPr>
      <w:r w:rsidRPr="0016134C">
        <w:t>Aperne este cable a sus tubos de cobre en el jardin, o a lo que sea su Sistema de Tierra</w:t>
      </w:r>
      <w:r w:rsidR="00A6559A" w:rsidRPr="0016134C">
        <w:t>.</w:t>
      </w:r>
    </w:p>
    <w:p w:rsidR="00E508A3" w:rsidRPr="0016134C" w:rsidRDefault="00A6559A" w:rsidP="006F5063">
      <w:pPr>
        <w:pStyle w:val="Prrafodelista"/>
        <w:numPr>
          <w:ilvl w:val="0"/>
          <w:numId w:val="23"/>
        </w:numPr>
      </w:pPr>
      <w:r w:rsidRPr="0016134C">
        <w:t xml:space="preserve">Use </w:t>
      </w:r>
      <w:r w:rsidR="00C83C20" w:rsidRPr="0016134C">
        <w:t>varios cables de tierra en paralelo, de diferentes largos, cada uno conectado a un tubo de cobre diferente</w:t>
      </w:r>
      <w:r w:rsidRPr="0016134C">
        <w:t>.</w:t>
      </w:r>
    </w:p>
    <w:p w:rsidR="00E508A3" w:rsidRPr="0016134C" w:rsidRDefault="00E508A3" w:rsidP="006F5063">
      <w:pPr>
        <w:pStyle w:val="Prrafodelista"/>
        <w:numPr>
          <w:ilvl w:val="0"/>
          <w:numId w:val="23"/>
        </w:numPr>
      </w:pPr>
      <w:r w:rsidRPr="0016134C">
        <w:t xml:space="preserve">Use </w:t>
      </w:r>
      <w:r w:rsidR="00C83C20" w:rsidRPr="0016134C">
        <w:t>varias barras, o m</w:t>
      </w:r>
      <w:r w:rsidR="008A4B61">
        <w:t>e</w:t>
      </w:r>
      <w:r w:rsidR="00C83C20" w:rsidRPr="0016134C">
        <w:t xml:space="preserve">jor tubos, de cobre (los tubos tienen </w:t>
      </w:r>
      <w:r w:rsidR="008A4B61">
        <w:t>más</w:t>
      </w:r>
      <w:r w:rsidR="00C83C20" w:rsidRPr="0016134C">
        <w:t xml:space="preserve"> superficie tocando fisicamente a la tierra</w:t>
      </w:r>
      <w:r w:rsidR="002D07BA">
        <w:t>)</w:t>
      </w:r>
      <w:r w:rsidR="00C83C20" w:rsidRPr="0016134C">
        <w:t xml:space="preserve">. </w:t>
      </w:r>
      <w:r w:rsidR="008A4B61">
        <w:t>Ú</w:t>
      </w:r>
      <w:r w:rsidR="00C83C20" w:rsidRPr="0016134C">
        <w:t>nalos todos con un cabre grueso</w:t>
      </w:r>
      <w:r w:rsidR="00722A1D" w:rsidRPr="0016134C">
        <w:t>.</w:t>
      </w:r>
    </w:p>
    <w:p w:rsidR="00B32C31" w:rsidRPr="008A4B61" w:rsidRDefault="00C83C20" w:rsidP="008A4B61">
      <w:pPr>
        <w:pStyle w:val="Prrafodelista"/>
        <w:numPr>
          <w:ilvl w:val="0"/>
          <w:numId w:val="23"/>
        </w:numPr>
        <w:rPr>
          <w:rFonts w:cs="Verdana"/>
          <w:lang w:eastAsia="es-ES"/>
        </w:rPr>
      </w:pPr>
      <w:r w:rsidRPr="0016134C">
        <w:t>Si su tierra tiene muy baja conductividad</w:t>
      </w:r>
      <w:r w:rsidR="002F3FA2" w:rsidRPr="0016134C">
        <w:t xml:space="preserve"> </w:t>
      </w:r>
      <w:r w:rsidR="00266DC1" w:rsidRPr="0016134C">
        <w:t xml:space="preserve">puede </w:t>
      </w:r>
      <w:r w:rsidR="002D07BA">
        <w:t>tratar</w:t>
      </w:r>
      <w:r w:rsidR="00266DC1" w:rsidRPr="0016134C">
        <w:t xml:space="preserve"> de mejorarla manteniendol</w:t>
      </w:r>
      <w:r w:rsidR="008A4B61">
        <w:t>a</w:t>
      </w:r>
      <w:r w:rsidR="00266DC1" w:rsidRPr="0016134C">
        <w:t xml:space="preserve"> regado, y si no es salino el suelo, añadiendole salitre todos los años. (La conductividad del suelo es directamente proporcional a las sales </w:t>
      </w:r>
      <w:r w:rsidR="002D07BA">
        <w:t>presentes</w:t>
      </w:r>
      <w:r w:rsidR="00266DC1" w:rsidRPr="0016134C">
        <w:t xml:space="preserve"> en él).</w:t>
      </w:r>
      <w:r w:rsidR="00B32C31" w:rsidRPr="0016134C">
        <w:br w:type="page"/>
      </w:r>
    </w:p>
    <w:p w:rsidR="00BE6D7A" w:rsidRPr="0016134C" w:rsidRDefault="00B32C31" w:rsidP="00B32C31">
      <w:pPr>
        <w:pStyle w:val="Ttulo"/>
        <w:rPr>
          <w:szCs w:val="24"/>
        </w:rPr>
      </w:pPr>
      <w:r w:rsidRPr="0016134C">
        <w:lastRenderedPageBreak/>
        <w:t xml:space="preserve">Capitulo </w:t>
      </w:r>
      <w:r w:rsidR="000821AC" w:rsidRPr="0016134C">
        <w:t>4</w:t>
      </w:r>
      <w:r w:rsidRPr="0016134C">
        <w:t xml:space="preserve">, </w:t>
      </w:r>
      <w:r w:rsidR="00B56DE4" w:rsidRPr="0016134C">
        <w:t>Identifica</w:t>
      </w:r>
      <w:r w:rsidR="00740947" w:rsidRPr="0016134C">
        <w:t>ndo y</w:t>
      </w:r>
      <w:r w:rsidR="00B56DE4" w:rsidRPr="0016134C">
        <w:t xml:space="preserve"> y cura</w:t>
      </w:r>
      <w:r w:rsidR="00740947" w:rsidRPr="0016134C">
        <w:t xml:space="preserve">ndo </w:t>
      </w:r>
      <w:r w:rsidR="00B56DE4" w:rsidRPr="0016134C">
        <w:t>los proble</w:t>
      </w:r>
      <w:r w:rsidR="008A4B61">
        <w:t>más</w:t>
      </w:r>
      <w:r w:rsidR="00B56DE4" w:rsidRPr="0016134C">
        <w:t xml:space="preserve"> de falta de Tierra.</w:t>
      </w:r>
    </w:p>
    <w:p w:rsidR="00BE6D7A" w:rsidRPr="0016134C" w:rsidRDefault="00D5734B" w:rsidP="002B6CB0">
      <w:pPr>
        <w:rPr>
          <w:lang w:eastAsia="es-ES"/>
        </w:rPr>
      </w:pPr>
      <w:r w:rsidRPr="0016134C">
        <w:rPr>
          <w:lang w:eastAsia="es-ES"/>
        </w:rPr>
        <w:t>Identifica</w:t>
      </w:r>
      <w:r w:rsidR="002D07BA">
        <w:rPr>
          <w:lang w:eastAsia="es-ES"/>
        </w:rPr>
        <w:t>r</w:t>
      </w:r>
      <w:r w:rsidRPr="0016134C">
        <w:rPr>
          <w:lang w:eastAsia="es-ES"/>
        </w:rPr>
        <w:t xml:space="preserve"> la causa de los proble</w:t>
      </w:r>
      <w:r w:rsidR="008A4B61">
        <w:rPr>
          <w:lang w:eastAsia="es-ES"/>
        </w:rPr>
        <w:t>más</w:t>
      </w:r>
      <w:r w:rsidRPr="0016134C">
        <w:rPr>
          <w:lang w:eastAsia="es-ES"/>
        </w:rPr>
        <w:t xml:space="preserve"> de </w:t>
      </w:r>
      <w:r w:rsidR="002D07BA">
        <w:rPr>
          <w:lang w:eastAsia="es-ES"/>
        </w:rPr>
        <w:t>T</w:t>
      </w:r>
      <w:r w:rsidRPr="0016134C">
        <w:rPr>
          <w:lang w:eastAsia="es-ES"/>
        </w:rPr>
        <w:t xml:space="preserve">ierra </w:t>
      </w:r>
      <w:r w:rsidR="002D07BA">
        <w:rPr>
          <w:lang w:eastAsia="es-ES"/>
        </w:rPr>
        <w:t xml:space="preserve">de RF </w:t>
      </w:r>
      <w:r w:rsidRPr="0016134C">
        <w:rPr>
          <w:lang w:eastAsia="es-ES"/>
        </w:rPr>
        <w:t xml:space="preserve">no siempre es un proceso </w:t>
      </w:r>
      <w:r w:rsidR="00740947" w:rsidRPr="0016134C">
        <w:rPr>
          <w:lang w:eastAsia="es-ES"/>
        </w:rPr>
        <w:t>sencillo</w:t>
      </w:r>
      <w:r w:rsidRPr="0016134C">
        <w:rPr>
          <w:lang w:eastAsia="es-ES"/>
        </w:rPr>
        <w:t xml:space="preserve">.Si se va paso a paso todo resulta </w:t>
      </w:r>
      <w:r w:rsidR="008A4B61">
        <w:rPr>
          <w:lang w:eastAsia="es-ES"/>
        </w:rPr>
        <w:t>más</w:t>
      </w:r>
      <w:r w:rsidRPr="0016134C">
        <w:rPr>
          <w:lang w:eastAsia="es-ES"/>
        </w:rPr>
        <w:t xml:space="preserve"> fácil. </w:t>
      </w:r>
      <w:r w:rsidR="00BE6D7A" w:rsidRPr="0016134C">
        <w:rPr>
          <w:lang w:eastAsia="es-ES"/>
        </w:rPr>
        <w:t>A</w:t>
      </w:r>
      <w:r w:rsidRPr="0016134C">
        <w:rPr>
          <w:lang w:eastAsia="es-ES"/>
        </w:rPr>
        <w:t xml:space="preserve"> continuacion se presenta un procedimiento para detect</w:t>
      </w:r>
      <w:r w:rsidR="002D07BA">
        <w:rPr>
          <w:lang w:eastAsia="es-ES"/>
        </w:rPr>
        <w:t>a</w:t>
      </w:r>
      <w:r w:rsidRPr="0016134C">
        <w:rPr>
          <w:lang w:eastAsia="es-ES"/>
        </w:rPr>
        <w:t>r si su conexión de Tierra está con proble</w:t>
      </w:r>
      <w:r w:rsidR="008A4B61">
        <w:rPr>
          <w:lang w:eastAsia="es-ES"/>
        </w:rPr>
        <w:t>más</w:t>
      </w:r>
      <w:r w:rsidRPr="0016134C">
        <w:rPr>
          <w:lang w:eastAsia="es-ES"/>
        </w:rPr>
        <w:t>.</w:t>
      </w:r>
    </w:p>
    <w:p w:rsidR="00BE6D7A" w:rsidRPr="0016134C" w:rsidRDefault="00D5734B" w:rsidP="002B6CB0">
      <w:pPr>
        <w:rPr>
          <w:lang w:eastAsia="es-ES"/>
        </w:rPr>
      </w:pPr>
      <w:r w:rsidRPr="0016134C">
        <w:rPr>
          <w:lang w:eastAsia="es-ES"/>
        </w:rPr>
        <w:t xml:space="preserve">Para aplicar este método se ncesita unos 4 a 8 chokes de RF hechos de coaxial o ferritas, como los que se describen </w:t>
      </w:r>
      <w:r w:rsidR="008A4B61">
        <w:rPr>
          <w:lang w:eastAsia="es-ES"/>
        </w:rPr>
        <w:t>más</w:t>
      </w:r>
      <w:r w:rsidR="001C5F38" w:rsidRPr="0016134C">
        <w:rPr>
          <w:lang w:eastAsia="es-ES"/>
        </w:rPr>
        <w:t xml:space="preserve"> abajo en este mismo capitulo. </w:t>
      </w:r>
      <w:r w:rsidRPr="0016134C">
        <w:rPr>
          <w:lang w:eastAsia="es-ES"/>
        </w:rPr>
        <w:t xml:space="preserve">Vaya paso a paso, aplicando cada medida y midiendo de </w:t>
      </w:r>
      <w:r w:rsidR="001C5F38" w:rsidRPr="0016134C">
        <w:rPr>
          <w:lang w:eastAsia="es-ES"/>
        </w:rPr>
        <w:t>n</w:t>
      </w:r>
      <w:r w:rsidRPr="0016134C">
        <w:rPr>
          <w:lang w:eastAsia="es-ES"/>
        </w:rPr>
        <w:t>uevo todo hasta encontra</w:t>
      </w:r>
      <w:r w:rsidR="001C5F38" w:rsidRPr="0016134C">
        <w:rPr>
          <w:lang w:eastAsia="es-ES"/>
        </w:rPr>
        <w:t>r</w:t>
      </w:r>
      <w:r w:rsidRPr="0016134C">
        <w:rPr>
          <w:lang w:eastAsia="es-ES"/>
        </w:rPr>
        <w:t xml:space="preserve"> que el problema disminuye o desaparece</w:t>
      </w:r>
      <w:r w:rsidR="00BE6D7A" w:rsidRPr="0016134C">
        <w:rPr>
          <w:lang w:eastAsia="es-ES"/>
        </w:rPr>
        <w:t>.</w:t>
      </w:r>
    </w:p>
    <w:p w:rsidR="00BE6D7A" w:rsidRPr="0016134C" w:rsidRDefault="00BE6D7A" w:rsidP="00BF45BD">
      <w:pPr>
        <w:pStyle w:val="Prrafodelista"/>
        <w:numPr>
          <w:ilvl w:val="0"/>
          <w:numId w:val="44"/>
        </w:numPr>
        <w:rPr>
          <w:lang w:eastAsia="es-ES"/>
        </w:rPr>
      </w:pPr>
      <w:r w:rsidRPr="0016134C">
        <w:rPr>
          <w:lang w:eastAsia="es-ES"/>
        </w:rPr>
        <w:t>[ ]</w:t>
      </w:r>
      <w:r w:rsidR="00BF45BD" w:rsidRPr="0016134C">
        <w:rPr>
          <w:lang w:eastAsia="es-ES"/>
        </w:rPr>
        <w:t xml:space="preserve">Desconecte todas las </w:t>
      </w:r>
      <w:r w:rsidR="008A4B61">
        <w:rPr>
          <w:lang w:eastAsia="es-ES"/>
        </w:rPr>
        <w:t>conexión</w:t>
      </w:r>
      <w:r w:rsidR="00BF45BD" w:rsidRPr="0016134C">
        <w:rPr>
          <w:lang w:eastAsia="es-ES"/>
        </w:rPr>
        <w:t>es a tierra</w:t>
      </w:r>
      <w:r w:rsidRPr="0016134C">
        <w:rPr>
          <w:lang w:eastAsia="es-ES"/>
        </w:rPr>
        <w:t xml:space="preserve"> </w:t>
      </w:r>
      <w:r w:rsidR="00BF45BD" w:rsidRPr="0016134C">
        <w:rPr>
          <w:lang w:eastAsia="es-ES"/>
        </w:rPr>
        <w:t>de sus equipos</w:t>
      </w:r>
      <w:r w:rsidRPr="0016134C">
        <w:rPr>
          <w:lang w:eastAsia="es-ES"/>
        </w:rPr>
        <w:t>.</w:t>
      </w:r>
    </w:p>
    <w:p w:rsidR="00BE6D7A" w:rsidRPr="0016134C" w:rsidRDefault="00BE6D7A" w:rsidP="00BF45BD">
      <w:pPr>
        <w:pStyle w:val="Prrafodelista"/>
        <w:numPr>
          <w:ilvl w:val="0"/>
          <w:numId w:val="44"/>
        </w:numPr>
        <w:rPr>
          <w:lang w:eastAsia="es-ES"/>
        </w:rPr>
      </w:pPr>
      <w:r w:rsidRPr="0016134C">
        <w:rPr>
          <w:lang w:eastAsia="es-ES"/>
        </w:rPr>
        <w:t>[ ]</w:t>
      </w:r>
      <w:r w:rsidR="00BF45BD" w:rsidRPr="0016134C">
        <w:rPr>
          <w:lang w:eastAsia="es-ES"/>
        </w:rPr>
        <w:t>Desconecte</w:t>
      </w:r>
      <w:r w:rsidRPr="0016134C">
        <w:rPr>
          <w:lang w:eastAsia="es-ES"/>
        </w:rPr>
        <w:t xml:space="preserve"> </w:t>
      </w:r>
      <w:r w:rsidR="00BF45BD" w:rsidRPr="0016134C">
        <w:rPr>
          <w:lang w:eastAsia="es-ES"/>
        </w:rPr>
        <w:t xml:space="preserve">todas las </w:t>
      </w:r>
      <w:r w:rsidR="008A4B61">
        <w:rPr>
          <w:lang w:eastAsia="es-ES"/>
        </w:rPr>
        <w:t>conexión</w:t>
      </w:r>
      <w:r w:rsidR="00BF45BD" w:rsidRPr="0016134C">
        <w:rPr>
          <w:lang w:eastAsia="es-ES"/>
        </w:rPr>
        <w:t>es a equipos auxiliaries, computadores, grabadoras, medidores, etc</w:t>
      </w:r>
      <w:r w:rsidRPr="0016134C">
        <w:rPr>
          <w:lang w:eastAsia="es-ES"/>
        </w:rPr>
        <w:t>.</w:t>
      </w:r>
    </w:p>
    <w:p w:rsidR="00BE6D7A" w:rsidRPr="0016134C" w:rsidRDefault="00BE6D7A" w:rsidP="00BF45BD">
      <w:pPr>
        <w:pStyle w:val="Prrafodelista"/>
        <w:numPr>
          <w:ilvl w:val="0"/>
          <w:numId w:val="44"/>
        </w:numPr>
        <w:rPr>
          <w:lang w:eastAsia="es-ES"/>
        </w:rPr>
      </w:pPr>
      <w:r w:rsidRPr="0016134C">
        <w:rPr>
          <w:lang w:eastAsia="es-ES"/>
        </w:rPr>
        <w:t>[ ]</w:t>
      </w:r>
      <w:r w:rsidR="00BF45BD" w:rsidRPr="0016134C">
        <w:rPr>
          <w:lang w:eastAsia="es-ES"/>
        </w:rPr>
        <w:t xml:space="preserve"> Conecte a tierra solo el sintonizador de </w:t>
      </w:r>
      <w:r w:rsidR="002D07BA">
        <w:rPr>
          <w:lang w:eastAsia="es-ES"/>
        </w:rPr>
        <w:t>antena</w:t>
      </w:r>
      <w:r w:rsidR="00BF45BD" w:rsidRPr="0016134C">
        <w:rPr>
          <w:lang w:eastAsia="es-ES"/>
        </w:rPr>
        <w:t>.</w:t>
      </w:r>
    </w:p>
    <w:p w:rsidR="00BE6D7A" w:rsidRPr="0016134C" w:rsidRDefault="00BE6D7A" w:rsidP="00BF45BD">
      <w:pPr>
        <w:pStyle w:val="Prrafodelista"/>
        <w:numPr>
          <w:ilvl w:val="0"/>
          <w:numId w:val="44"/>
        </w:numPr>
        <w:rPr>
          <w:lang w:eastAsia="es-ES"/>
        </w:rPr>
      </w:pPr>
      <w:r w:rsidRPr="0016134C">
        <w:rPr>
          <w:lang w:eastAsia="es-ES"/>
        </w:rPr>
        <w:t xml:space="preserve">[ ] </w:t>
      </w:r>
      <w:r w:rsidR="00BF45BD" w:rsidRPr="0016134C">
        <w:rPr>
          <w:lang w:eastAsia="es-ES"/>
        </w:rPr>
        <w:t>Instale</w:t>
      </w:r>
      <w:r w:rsidRPr="0016134C">
        <w:rPr>
          <w:lang w:eastAsia="es-ES"/>
        </w:rPr>
        <w:t xml:space="preserve"> </w:t>
      </w:r>
      <w:r w:rsidR="00345206" w:rsidRPr="0016134C">
        <w:rPr>
          <w:lang w:eastAsia="es-ES"/>
        </w:rPr>
        <w:t>un choke en</w:t>
      </w:r>
      <w:r w:rsidRPr="0016134C">
        <w:rPr>
          <w:lang w:eastAsia="es-ES"/>
        </w:rPr>
        <w:t xml:space="preserve"> </w:t>
      </w:r>
      <w:r w:rsidR="00BF45BD" w:rsidRPr="0016134C">
        <w:rPr>
          <w:lang w:eastAsia="es-ES"/>
        </w:rPr>
        <w:t>el coaxial de salida del equipo,o del amplificador, si tiene uno instalado.</w:t>
      </w:r>
      <w:r w:rsidRPr="0016134C">
        <w:rPr>
          <w:lang w:eastAsia="es-ES"/>
        </w:rPr>
        <w:t>.</w:t>
      </w:r>
    </w:p>
    <w:p w:rsidR="00BE6D7A" w:rsidRPr="0016134C" w:rsidRDefault="00BE6D7A" w:rsidP="00BF45BD">
      <w:pPr>
        <w:pStyle w:val="Prrafodelista"/>
        <w:numPr>
          <w:ilvl w:val="0"/>
          <w:numId w:val="44"/>
        </w:numPr>
        <w:rPr>
          <w:lang w:eastAsia="es-ES"/>
        </w:rPr>
      </w:pPr>
      <w:r w:rsidRPr="0016134C">
        <w:rPr>
          <w:lang w:eastAsia="es-ES"/>
        </w:rPr>
        <w:t xml:space="preserve">[ ] </w:t>
      </w:r>
      <w:r w:rsidR="00345206" w:rsidRPr="0016134C">
        <w:rPr>
          <w:lang w:eastAsia="es-ES"/>
        </w:rPr>
        <w:t>Pongal</w:t>
      </w:r>
      <w:r w:rsidR="00BF45BD" w:rsidRPr="0016134C">
        <w:rPr>
          <w:lang w:eastAsia="es-ES"/>
        </w:rPr>
        <w:t>e</w:t>
      </w:r>
      <w:r w:rsidR="00345206" w:rsidRPr="0016134C">
        <w:rPr>
          <w:lang w:eastAsia="es-ES"/>
        </w:rPr>
        <w:t xml:space="preserve"> un toroide de </w:t>
      </w:r>
      <w:r w:rsidR="00BF45BD" w:rsidRPr="0016134C">
        <w:rPr>
          <w:lang w:eastAsia="es-ES"/>
        </w:rPr>
        <w:t>ferrite o choke de RF al coaxial que va a la anten</w:t>
      </w:r>
      <w:r w:rsidR="00345206" w:rsidRPr="0016134C">
        <w:rPr>
          <w:lang w:eastAsia="es-ES"/>
        </w:rPr>
        <w:t>e.</w:t>
      </w:r>
    </w:p>
    <w:p w:rsidR="00BE6D7A" w:rsidRPr="0016134C" w:rsidRDefault="002D07BA" w:rsidP="00BF45BD">
      <w:pPr>
        <w:pStyle w:val="Prrafodelista"/>
        <w:numPr>
          <w:ilvl w:val="0"/>
          <w:numId w:val="44"/>
        </w:numPr>
        <w:rPr>
          <w:lang w:eastAsia="es-ES"/>
        </w:rPr>
      </w:pPr>
      <w:r w:rsidRPr="0016134C">
        <w:rPr>
          <w:lang w:eastAsia="es-ES"/>
        </w:rPr>
        <w:t xml:space="preserve"> </w:t>
      </w:r>
      <w:r w:rsidR="00BE6D7A" w:rsidRPr="0016134C">
        <w:rPr>
          <w:lang w:eastAsia="es-ES"/>
        </w:rPr>
        <w:t xml:space="preserve">[ ] </w:t>
      </w:r>
      <w:r w:rsidR="00345206" w:rsidRPr="0016134C">
        <w:rPr>
          <w:lang w:eastAsia="es-ES"/>
        </w:rPr>
        <w:t>Pongale toroides de ferrite a todos los cables de alimentación</w:t>
      </w:r>
      <w:r w:rsidR="00BE6D7A" w:rsidRPr="0016134C">
        <w:rPr>
          <w:lang w:eastAsia="es-ES"/>
        </w:rPr>
        <w:t>.</w:t>
      </w:r>
    </w:p>
    <w:p w:rsidR="00BF45BD" w:rsidRPr="0016134C" w:rsidRDefault="00BF45BD" w:rsidP="00BF45BD">
      <w:pPr>
        <w:pStyle w:val="Prrafodelista"/>
        <w:numPr>
          <w:ilvl w:val="0"/>
          <w:numId w:val="44"/>
        </w:numPr>
        <w:rPr>
          <w:lang w:eastAsia="es-ES"/>
        </w:rPr>
      </w:pPr>
      <w:r w:rsidRPr="0016134C">
        <w:rPr>
          <w:lang w:eastAsia="es-ES"/>
        </w:rPr>
        <w:t>Ahora opera el equipo y determine y anote como se comporta el problema de RF.</w:t>
      </w:r>
    </w:p>
    <w:p w:rsidR="00BF45BD" w:rsidRPr="0016134C" w:rsidRDefault="00BF45BD" w:rsidP="00BF45BD">
      <w:pPr>
        <w:pStyle w:val="Prrafodelista"/>
        <w:numPr>
          <w:ilvl w:val="0"/>
          <w:numId w:val="44"/>
        </w:numPr>
        <w:rPr>
          <w:lang w:eastAsia="es-ES"/>
        </w:rPr>
      </w:pPr>
      <w:r w:rsidRPr="0016134C">
        <w:rPr>
          <w:lang w:eastAsia="es-ES"/>
        </w:rPr>
        <w:t xml:space="preserve">Empiece a reconectar cada pieza de equipo que Ud. </w:t>
      </w:r>
      <w:r w:rsidR="009D7FFD">
        <w:rPr>
          <w:lang w:eastAsia="es-ES"/>
        </w:rPr>
        <w:t>t</w:t>
      </w:r>
      <w:r w:rsidRPr="0016134C">
        <w:rPr>
          <w:lang w:eastAsia="es-ES"/>
        </w:rPr>
        <w:t>enga, y en la misma hoja, vaya anotando lo que reconecta y que es lo que sucede con su transmision o recepción.</w:t>
      </w:r>
    </w:p>
    <w:p w:rsidR="00BF45BD" w:rsidRPr="0016134C" w:rsidRDefault="00BF45BD" w:rsidP="00BF45BD">
      <w:pPr>
        <w:pStyle w:val="Prrafodelista"/>
        <w:numPr>
          <w:ilvl w:val="0"/>
          <w:numId w:val="44"/>
        </w:numPr>
        <w:rPr>
          <w:lang w:eastAsia="es-ES"/>
        </w:rPr>
      </w:pPr>
      <w:r w:rsidRPr="0016134C">
        <w:rPr>
          <w:lang w:eastAsia="es-ES"/>
        </w:rPr>
        <w:t xml:space="preserve">Empiece por el </w:t>
      </w:r>
      <w:r w:rsidR="009D7FFD">
        <w:rPr>
          <w:lang w:eastAsia="es-ES"/>
        </w:rPr>
        <w:t>micrófono</w:t>
      </w:r>
    </w:p>
    <w:p w:rsidR="00BE6D7A" w:rsidRPr="0016134C" w:rsidRDefault="00BF45BD" w:rsidP="00BF45BD">
      <w:pPr>
        <w:pStyle w:val="Prrafodelista"/>
        <w:numPr>
          <w:ilvl w:val="0"/>
          <w:numId w:val="44"/>
        </w:numPr>
        <w:rPr>
          <w:lang w:eastAsia="es-ES"/>
        </w:rPr>
      </w:pPr>
      <w:r w:rsidRPr="0016134C">
        <w:rPr>
          <w:lang w:eastAsia="es-ES"/>
        </w:rPr>
        <w:t>Siga con los de</w:t>
      </w:r>
      <w:r w:rsidR="008A4B61">
        <w:rPr>
          <w:lang w:eastAsia="es-ES"/>
        </w:rPr>
        <w:t>más</w:t>
      </w:r>
      <w:r w:rsidRPr="0016134C">
        <w:rPr>
          <w:lang w:eastAsia="es-ES"/>
        </w:rPr>
        <w:t xml:space="preserve"> cables, uno a uno</w:t>
      </w:r>
    </w:p>
    <w:p w:rsidR="00BF45BD" w:rsidRPr="0016134C" w:rsidRDefault="00BF45BD" w:rsidP="00BF45BD">
      <w:pPr>
        <w:pStyle w:val="Prrafodelista"/>
        <w:numPr>
          <w:ilvl w:val="0"/>
          <w:numId w:val="44"/>
        </w:numPr>
        <w:rPr>
          <w:lang w:eastAsia="es-ES"/>
        </w:rPr>
      </w:pPr>
      <w:r w:rsidRPr="0016134C">
        <w:rPr>
          <w:lang w:eastAsia="es-ES"/>
        </w:rPr>
        <w:t>Si al conectar un cable reaparece el problema, pongale un choke de RF.</w:t>
      </w:r>
    </w:p>
    <w:p w:rsidR="00BF45BD" w:rsidRPr="0016134C" w:rsidRDefault="00BE6D7A" w:rsidP="00BF45BD">
      <w:pPr>
        <w:pStyle w:val="Prrafodelista"/>
        <w:numPr>
          <w:ilvl w:val="0"/>
          <w:numId w:val="44"/>
        </w:numPr>
        <w:rPr>
          <w:lang w:eastAsia="es-ES"/>
        </w:rPr>
      </w:pPr>
      <w:r w:rsidRPr="0016134C">
        <w:rPr>
          <w:lang w:eastAsia="es-ES"/>
        </w:rPr>
        <w:t>[ ] Reconect</w:t>
      </w:r>
      <w:r w:rsidR="00BF45BD" w:rsidRPr="0016134C">
        <w:rPr>
          <w:lang w:eastAsia="es-ES"/>
        </w:rPr>
        <w:t>e</w:t>
      </w:r>
      <w:r w:rsidRPr="0016134C">
        <w:rPr>
          <w:lang w:eastAsia="es-ES"/>
        </w:rPr>
        <w:t xml:space="preserve"> </w:t>
      </w:r>
      <w:r w:rsidR="00BF45BD" w:rsidRPr="0016134C">
        <w:rPr>
          <w:lang w:eastAsia="es-ES"/>
        </w:rPr>
        <w:t>los cables de tierra de sus equipos, cada cable a un punto único y  mismo para todos los cables de Tierra.</w:t>
      </w:r>
      <w:r w:rsidR="00314A9B" w:rsidRPr="0016134C">
        <w:rPr>
          <w:lang w:eastAsia="es-ES"/>
        </w:rPr>
        <w:t xml:space="preserve"> Si tiene sintonizador de </w:t>
      </w:r>
      <w:r w:rsidR="002D07BA">
        <w:rPr>
          <w:lang w:eastAsia="es-ES"/>
        </w:rPr>
        <w:t>antena</w:t>
      </w:r>
      <w:r w:rsidR="00314A9B" w:rsidRPr="0016134C">
        <w:rPr>
          <w:lang w:eastAsia="es-ES"/>
        </w:rPr>
        <w:t>, conecte todas las tierras a la tierra del sintonizador y de ahi saque un solo cable a la Tierra.</w:t>
      </w:r>
    </w:p>
    <w:p w:rsidR="00BE6D7A" w:rsidRPr="0016134C" w:rsidRDefault="00314A9B" w:rsidP="002B6CB0">
      <w:pPr>
        <w:rPr>
          <w:lang w:eastAsia="es-ES"/>
        </w:rPr>
      </w:pPr>
      <w:r w:rsidRPr="0016134C">
        <w:rPr>
          <w:lang w:eastAsia="es-ES"/>
        </w:rPr>
        <w:lastRenderedPageBreak/>
        <w:t>Cuando todo esté solucionado, cambie l</w:t>
      </w:r>
      <w:r w:rsidR="0016134C">
        <w:rPr>
          <w:lang w:eastAsia="es-ES"/>
        </w:rPr>
        <w:t>a</w:t>
      </w:r>
      <w:r w:rsidRPr="0016134C">
        <w:rPr>
          <w:lang w:eastAsia="es-ES"/>
        </w:rPr>
        <w:t xml:space="preserve">s ferritas que haya usado en </w:t>
      </w:r>
      <w:r w:rsidR="00F620FD">
        <w:rPr>
          <w:lang w:eastAsia="es-ES"/>
        </w:rPr>
        <w:t>algún</w:t>
      </w:r>
      <w:r w:rsidRPr="0016134C">
        <w:rPr>
          <w:lang w:eastAsia="es-ES"/>
        </w:rPr>
        <w:t xml:space="preserve"> cable por chokes de RF hechos con coaxial</w:t>
      </w:r>
      <w:r w:rsidR="0016134C">
        <w:rPr>
          <w:lang w:eastAsia="es-ES"/>
        </w:rPr>
        <w:t xml:space="preserve">, como los descritos </w:t>
      </w:r>
      <w:r w:rsidR="008A4B61">
        <w:rPr>
          <w:lang w:eastAsia="es-ES"/>
        </w:rPr>
        <w:t>más</w:t>
      </w:r>
      <w:r w:rsidR="0016134C">
        <w:rPr>
          <w:lang w:eastAsia="es-ES"/>
        </w:rPr>
        <w:t xml:space="preserve"> abajo</w:t>
      </w:r>
      <w:r w:rsidR="00BE6D7A" w:rsidRPr="0016134C">
        <w:rPr>
          <w:lang w:eastAsia="es-ES"/>
        </w:rPr>
        <w:t>.</w:t>
      </w:r>
    </w:p>
    <w:p w:rsidR="007B64DF" w:rsidRPr="002D07BA" w:rsidRDefault="007B64DF" w:rsidP="002B6CB0">
      <w:pPr>
        <w:rPr>
          <w:lang w:eastAsia="es-ES"/>
        </w:rPr>
      </w:pPr>
      <w:bookmarkStart w:id="0" w:name="Ground" w:colFirst="1" w:colLast="1"/>
    </w:p>
    <w:p w:rsidR="007B64DF" w:rsidRPr="0016134C" w:rsidRDefault="007B64DF" w:rsidP="005B7027">
      <w:pPr>
        <w:pStyle w:val="Ttulo2"/>
      </w:pPr>
      <w:r w:rsidRPr="0016134C">
        <w:t>Hice todo, se puede a</w:t>
      </w:r>
      <w:r w:rsidR="0016134C">
        <w:t>ú</w:t>
      </w:r>
      <w:r w:rsidRPr="0016134C">
        <w:t>n mejorar algo?</w:t>
      </w:r>
    </w:p>
    <w:p w:rsidR="007B64DF" w:rsidRPr="0016134C" w:rsidRDefault="00680773" w:rsidP="002B6CB0">
      <w:pPr>
        <w:rPr>
          <w:lang w:eastAsia="es-ES"/>
        </w:rPr>
      </w:pPr>
      <w:r w:rsidRPr="0016134C">
        <w:rPr>
          <w:lang w:eastAsia="es-ES"/>
        </w:rPr>
        <w:t xml:space="preserve">Despues de que haga toda las recetas publicadas aquí, aún podría mejorar algo </w:t>
      </w:r>
      <w:r w:rsidR="008A4B61">
        <w:rPr>
          <w:lang w:eastAsia="es-ES"/>
        </w:rPr>
        <w:t>más</w:t>
      </w:r>
      <w:r w:rsidRPr="0016134C">
        <w:rPr>
          <w:lang w:eastAsia="es-ES"/>
        </w:rPr>
        <w:t xml:space="preserve">, </w:t>
      </w:r>
      <w:r w:rsidR="008C74D8">
        <w:rPr>
          <w:lang w:eastAsia="es-ES"/>
        </w:rPr>
        <w:t>(</w:t>
      </w:r>
      <w:r w:rsidRPr="0016134C">
        <w:rPr>
          <w:lang w:eastAsia="es-ES"/>
        </w:rPr>
        <w:t>especialmente si su antena es una vertical o su estaci</w:t>
      </w:r>
      <w:r w:rsidR="00345206" w:rsidRPr="0016134C">
        <w:rPr>
          <w:lang w:eastAsia="es-ES"/>
        </w:rPr>
        <w:t>ó</w:t>
      </w:r>
      <w:r w:rsidRPr="0016134C">
        <w:rPr>
          <w:lang w:eastAsia="es-ES"/>
        </w:rPr>
        <w:t>n es una m</w:t>
      </w:r>
      <w:r w:rsidR="008C74D8">
        <w:rPr>
          <w:lang w:eastAsia="es-ES"/>
        </w:rPr>
        <w:t>ó</w:t>
      </w:r>
      <w:r w:rsidRPr="0016134C">
        <w:rPr>
          <w:lang w:eastAsia="es-ES"/>
        </w:rPr>
        <w:t>bil maritima.</w:t>
      </w:r>
      <w:r w:rsidR="008C74D8">
        <w:rPr>
          <w:lang w:eastAsia="es-ES"/>
        </w:rPr>
        <w:t>)</w:t>
      </w:r>
    </w:p>
    <w:p w:rsidR="00680773" w:rsidRPr="0016134C" w:rsidRDefault="00680773" w:rsidP="006F5063">
      <w:pPr>
        <w:pStyle w:val="Prrafodelista"/>
      </w:pPr>
      <w:r w:rsidRPr="0016134C">
        <w:t xml:space="preserve">Tome dos rollos de papel de aluminio, de cocinar. </w:t>
      </w:r>
    </w:p>
    <w:p w:rsidR="00680773" w:rsidRPr="0016134C" w:rsidRDefault="00680773" w:rsidP="006F5063">
      <w:pPr>
        <w:pStyle w:val="Prrafodelista"/>
      </w:pPr>
      <w:r w:rsidRPr="0016134C">
        <w:t>Desenrrolle unos tres metros de cada rollo, en el suelo, punta a punta.</w:t>
      </w:r>
    </w:p>
    <w:p w:rsidR="00680773" w:rsidRPr="0016134C" w:rsidRDefault="00680773" w:rsidP="006F5063">
      <w:pPr>
        <w:pStyle w:val="Prrafodelista"/>
      </w:pPr>
      <w:r w:rsidRPr="0016134C">
        <w:t xml:space="preserve">Enrolle unos 30 cms de </w:t>
      </w:r>
      <w:r w:rsidR="00345206" w:rsidRPr="0016134C">
        <w:t xml:space="preserve">la punta de </w:t>
      </w:r>
      <w:r w:rsidRPr="0016134C">
        <w:t>cada rollo para formar una especie de rollito apretado como un alambre, y unalos juntos.</w:t>
      </w:r>
    </w:p>
    <w:p w:rsidR="00680773" w:rsidRPr="0016134C" w:rsidRDefault="00680773" w:rsidP="006F5063">
      <w:pPr>
        <w:pStyle w:val="Prrafodelista"/>
      </w:pPr>
      <w:r w:rsidRPr="0016134C">
        <w:t>Conecte est</w:t>
      </w:r>
      <w:r w:rsidR="008C74D8">
        <w:t>e</w:t>
      </w:r>
      <w:r w:rsidRPr="0016134C">
        <w:t xml:space="preserve"> “alambre” de aluminio a su Sistema de tierra o barra de cobre en el suelo, o major aun, cableelo y </w:t>
      </w:r>
      <w:r w:rsidR="00F620FD">
        <w:t>conéctelo</w:t>
      </w:r>
      <w:r w:rsidRPr="0016134C">
        <w:t xml:space="preserve"> a la tierra del sintonizador de </w:t>
      </w:r>
      <w:r w:rsidR="002D07BA">
        <w:t>antena</w:t>
      </w:r>
      <w:r w:rsidRPr="0016134C">
        <w:t xml:space="preserve"> en el shack</w:t>
      </w:r>
      <w:r w:rsidR="007B64DF" w:rsidRPr="0016134C">
        <w:t>.</w:t>
      </w:r>
    </w:p>
    <w:p w:rsidR="00680773" w:rsidRPr="0016134C" w:rsidRDefault="00680773" w:rsidP="006F5063">
      <w:pPr>
        <w:pStyle w:val="Prrafodelista"/>
      </w:pPr>
      <w:r w:rsidRPr="0016134C">
        <w:t xml:space="preserve">Mida la ROE de su </w:t>
      </w:r>
      <w:r w:rsidR="002D07BA">
        <w:t>antena</w:t>
      </w:r>
      <w:r w:rsidRPr="0016134C">
        <w:t xml:space="preserve"> con y sin el aluminio conectado. No debería haber diferencia</w:t>
      </w:r>
      <w:r w:rsidR="007B64DF" w:rsidRPr="0016134C">
        <w:t>.</w:t>
      </w:r>
    </w:p>
    <w:p w:rsidR="00680773" w:rsidRPr="0016134C" w:rsidRDefault="00680773" w:rsidP="00345206">
      <w:pPr>
        <w:pStyle w:val="Textoindependiente"/>
      </w:pPr>
      <w:r w:rsidRPr="0016134C">
        <w:t xml:space="preserve">Si hay </w:t>
      </w:r>
      <w:r w:rsidR="00F620FD">
        <w:t>algún</w:t>
      </w:r>
      <w:r w:rsidRPr="0016134C">
        <w:t xml:space="preserve">a diferencia entonces quiere decir que </w:t>
      </w:r>
      <w:r w:rsidRPr="00351C80">
        <w:rPr>
          <w:u w:val="single"/>
        </w:rPr>
        <w:t>su Sistema de tierra au</w:t>
      </w:r>
      <w:r w:rsidR="00114377" w:rsidRPr="00351C80">
        <w:rPr>
          <w:u w:val="single"/>
        </w:rPr>
        <w:t>n</w:t>
      </w:r>
      <w:r w:rsidRPr="00351C80">
        <w:rPr>
          <w:u w:val="single"/>
        </w:rPr>
        <w:t xml:space="preserve"> admite mejoría</w:t>
      </w:r>
      <w:r w:rsidRPr="0016134C">
        <w:t>.</w:t>
      </w:r>
      <w:r w:rsidR="006F5063" w:rsidRPr="0016134C">
        <w:t xml:space="preserve"> Pero ojo</w:t>
      </w:r>
      <w:r w:rsidR="00B9301B" w:rsidRPr="0016134C">
        <w:t>, no se confunda</w:t>
      </w:r>
      <w:r w:rsidR="006F5063" w:rsidRPr="0016134C">
        <w:t xml:space="preserve">: Ud. </w:t>
      </w:r>
      <w:r w:rsidR="008C74D8">
        <w:t>n</w:t>
      </w:r>
      <w:r w:rsidR="006F5063" w:rsidRPr="0016134C">
        <w:t>o está buscando la m</w:t>
      </w:r>
      <w:r w:rsidR="00B9301B" w:rsidRPr="0016134C">
        <w:t>e</w:t>
      </w:r>
      <w:r w:rsidR="006F5063" w:rsidRPr="0016134C">
        <w:t xml:space="preserve">jor ROE, solo si esta varía con las pruebas que Ud. </w:t>
      </w:r>
      <w:r w:rsidR="00B9301B" w:rsidRPr="0016134C">
        <w:t>h</w:t>
      </w:r>
      <w:r w:rsidR="006F5063" w:rsidRPr="0016134C">
        <w:t>ace.</w:t>
      </w:r>
      <w:r w:rsidR="008C74D8">
        <w:t xml:space="preserve"> </w:t>
      </w:r>
      <w:r w:rsidR="006F5063" w:rsidRPr="0016134C">
        <w:t>Ud. está buscando la mejor tierra!</w:t>
      </w:r>
      <w:r w:rsidR="00B9301B" w:rsidRPr="0016134C">
        <w:t xml:space="preserve"> De hecho, con un Sistema de </w:t>
      </w:r>
      <w:r w:rsidR="00F620FD">
        <w:t>T</w:t>
      </w:r>
      <w:r w:rsidR="00B9301B" w:rsidRPr="0016134C">
        <w:t xml:space="preserve">ierra perfecto a Ud. incluso le puede subir la ROE, sobre todo si está midiendo una antena vertical, que tienen una impedancia </w:t>
      </w:r>
      <w:r w:rsidR="00351C80">
        <w:t>teórica</w:t>
      </w:r>
      <w:r w:rsidR="00B9301B" w:rsidRPr="0016134C">
        <w:t xml:space="preserve"> en la base de 30 a 35 Ohms. En este caso la ROE ideal será de 1,5:1 (50:35).</w:t>
      </w:r>
    </w:p>
    <w:p w:rsidR="007B64DF" w:rsidRPr="0016134C" w:rsidRDefault="00114377" w:rsidP="00345206">
      <w:pPr>
        <w:pStyle w:val="Textoindependiente"/>
      </w:pPr>
      <w:r w:rsidRPr="0016134C">
        <w:t>Además r</w:t>
      </w:r>
      <w:r w:rsidR="007B64DF" w:rsidRPr="0016134C">
        <w:t>ep</w:t>
      </w:r>
      <w:r w:rsidRPr="0016134C">
        <w:t>ita este proceso para cada banda, cambiando el largo de los rollos de aluminio para que sea de un cuarto de longitud de onda para cada banda. Si el Sistema de tierra está óptimo, no deberíahaber diferencias en las medidas.</w:t>
      </w:r>
    </w:p>
    <w:p w:rsidR="00273112" w:rsidRPr="0016134C" w:rsidRDefault="009413FF" w:rsidP="002B6CB0">
      <w:pPr>
        <w:pStyle w:val="Ttulo3"/>
        <w:rPr>
          <w:szCs w:val="24"/>
        </w:rPr>
      </w:pPr>
      <w:r w:rsidRPr="0016134C">
        <w:t>Chokes de RF</w:t>
      </w:r>
      <w:bookmarkStart w:id="1" w:name="Chokes"/>
      <w:bookmarkEnd w:id="1"/>
    </w:p>
    <w:p w:rsidR="007E3970" w:rsidRPr="0016134C" w:rsidRDefault="00B9301B" w:rsidP="007E3970">
      <w:pPr>
        <w:rPr>
          <w:lang w:eastAsia="es-ES"/>
        </w:rPr>
      </w:pPr>
      <w:r w:rsidRPr="0016134C">
        <w:rPr>
          <w:lang w:eastAsia="es-ES"/>
        </w:rPr>
        <w:t>Los bucles de tierra (ground loops) pueden causar toda clase de proble</w:t>
      </w:r>
      <w:r w:rsidR="008A4B61">
        <w:rPr>
          <w:lang w:eastAsia="es-ES"/>
        </w:rPr>
        <w:t>más</w:t>
      </w:r>
      <w:r w:rsidRPr="0016134C">
        <w:rPr>
          <w:lang w:eastAsia="es-ES"/>
        </w:rPr>
        <w:t xml:space="preserve">. Es mejor prevenir </w:t>
      </w:r>
      <w:r w:rsidR="008C74D8">
        <w:rPr>
          <w:lang w:eastAsia="es-ES"/>
        </w:rPr>
        <w:t xml:space="preserve">que </w:t>
      </w:r>
      <w:r w:rsidRPr="0016134C">
        <w:rPr>
          <w:lang w:eastAsia="es-ES"/>
        </w:rPr>
        <w:t>curar, así tratemos de evitar los proble</w:t>
      </w:r>
      <w:r w:rsidR="008A4B61">
        <w:rPr>
          <w:lang w:eastAsia="es-ES"/>
        </w:rPr>
        <w:t>más</w:t>
      </w:r>
      <w:r w:rsidRPr="0016134C">
        <w:rPr>
          <w:lang w:eastAsia="es-ES"/>
        </w:rPr>
        <w:t xml:space="preserve">. Una manera fácil es agregar </w:t>
      </w:r>
      <w:r w:rsidR="008C74D8">
        <w:rPr>
          <w:lang w:eastAsia="es-ES"/>
        </w:rPr>
        <w:t>Chokes</w:t>
      </w:r>
      <w:r w:rsidRPr="0016134C">
        <w:rPr>
          <w:lang w:eastAsia="es-ES"/>
        </w:rPr>
        <w:t xml:space="preserve"> de RF (a veces llamados "aisladores de línea" por los vendedores) en serie, en todos los coaxiales que interconectan los elementos de su estación</w:t>
      </w:r>
      <w:r w:rsidR="007E3970" w:rsidRPr="0016134C">
        <w:rPr>
          <w:lang w:eastAsia="es-ES"/>
        </w:rPr>
        <w:t>.</w:t>
      </w:r>
    </w:p>
    <w:p w:rsidR="002B6CB0" w:rsidRPr="0016134C" w:rsidRDefault="006F5063" w:rsidP="002B6CB0">
      <w:pPr>
        <w:rPr>
          <w:lang w:eastAsia="es-ES"/>
        </w:rPr>
      </w:pPr>
      <w:r w:rsidRPr="0016134C">
        <w:rPr>
          <w:noProof/>
          <w:lang w:eastAsia="es-CL"/>
        </w:rPr>
        <w:lastRenderedPageBreak/>
        <w:drawing>
          <wp:anchor distT="71755" distB="71755" distL="114300" distR="114300" simplePos="0" relativeHeight="251684864" behindDoc="0" locked="0" layoutInCell="1" allowOverlap="1" wp14:anchorId="03B20FE1" wp14:editId="6117D2C0">
            <wp:simplePos x="0" y="0"/>
            <wp:positionH relativeFrom="column">
              <wp:posOffset>741680</wp:posOffset>
            </wp:positionH>
            <wp:positionV relativeFrom="paragraph">
              <wp:posOffset>475615</wp:posOffset>
            </wp:positionV>
            <wp:extent cx="3855085" cy="2210435"/>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5085" cy="221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413" w:rsidRPr="0016134C">
        <w:rPr>
          <w:lang w:eastAsia="es-ES"/>
        </w:rPr>
        <w:t>El choke</w:t>
      </w:r>
      <w:r w:rsidR="00B9301B" w:rsidRPr="0016134C">
        <w:rPr>
          <w:lang w:eastAsia="es-ES"/>
        </w:rPr>
        <w:t xml:space="preserve"> a </w:t>
      </w:r>
      <w:r w:rsidR="00F95413" w:rsidRPr="0016134C">
        <w:rPr>
          <w:lang w:eastAsia="es-ES"/>
        </w:rPr>
        <w:t xml:space="preserve">la salida del </w:t>
      </w:r>
      <w:r w:rsidR="00647D52">
        <w:rPr>
          <w:lang w:eastAsia="es-ES"/>
        </w:rPr>
        <w:t>transceptor</w:t>
      </w:r>
      <w:r w:rsidR="002B6CB0" w:rsidRPr="0016134C">
        <w:rPr>
          <w:lang w:eastAsia="es-ES"/>
        </w:rPr>
        <w:t xml:space="preserve"> o</w:t>
      </w:r>
      <w:r w:rsidR="00F95413" w:rsidRPr="0016134C">
        <w:rPr>
          <w:lang w:eastAsia="es-ES"/>
        </w:rPr>
        <w:t xml:space="preserve"> el amplificador</w:t>
      </w:r>
      <w:r w:rsidR="002B6CB0" w:rsidRPr="0016134C">
        <w:rPr>
          <w:lang w:eastAsia="es-ES"/>
        </w:rPr>
        <w:t xml:space="preserve"> </w:t>
      </w:r>
      <w:r w:rsidR="00F95413" w:rsidRPr="0016134C">
        <w:rPr>
          <w:lang w:eastAsia="es-ES"/>
        </w:rPr>
        <w:t>o el</w:t>
      </w:r>
      <w:r w:rsidR="008C74D8">
        <w:rPr>
          <w:lang w:eastAsia="es-ES"/>
        </w:rPr>
        <w:t xml:space="preserve"> </w:t>
      </w:r>
      <w:r w:rsidR="00F95413" w:rsidRPr="0016134C">
        <w:rPr>
          <w:lang w:eastAsia="es-ES"/>
        </w:rPr>
        <w:t xml:space="preserve">sintonizador </w:t>
      </w:r>
      <w:r w:rsidRPr="0016134C">
        <w:rPr>
          <w:lang w:eastAsia="es-ES"/>
        </w:rPr>
        <w:t>e</w:t>
      </w:r>
      <w:r w:rsidR="00F95413" w:rsidRPr="0016134C">
        <w:rPr>
          <w:lang w:eastAsia="es-ES"/>
        </w:rPr>
        <w:t>vita que la RF viaje por la superficie del coaxial</w:t>
      </w:r>
      <w:r w:rsidR="002B6CB0" w:rsidRPr="0016134C">
        <w:rPr>
          <w:lang w:eastAsia="es-ES"/>
        </w:rPr>
        <w:t>.</w:t>
      </w:r>
      <w:r w:rsidR="00F95413" w:rsidRPr="0016134C">
        <w:rPr>
          <w:lang w:eastAsia="es-ES"/>
        </w:rPr>
        <w:t xml:space="preserve"> El choke no afecta a la s</w:t>
      </w:r>
      <w:r w:rsidRPr="0016134C">
        <w:rPr>
          <w:lang w:eastAsia="es-ES"/>
        </w:rPr>
        <w:t>e</w:t>
      </w:r>
      <w:r w:rsidR="00F95413" w:rsidRPr="0016134C">
        <w:rPr>
          <w:lang w:eastAsia="es-ES"/>
        </w:rPr>
        <w:t xml:space="preserve">ñal </w:t>
      </w:r>
      <w:r w:rsidR="00351C80">
        <w:rPr>
          <w:lang w:eastAsia="es-ES"/>
        </w:rPr>
        <w:t xml:space="preserve">“buena” </w:t>
      </w:r>
      <w:r w:rsidR="00F95413" w:rsidRPr="0016134C">
        <w:rPr>
          <w:lang w:eastAsia="es-ES"/>
        </w:rPr>
        <w:t>que va por dentro del coaxial en el conductor central</w:t>
      </w:r>
      <w:r w:rsidR="002B6CB0" w:rsidRPr="0016134C">
        <w:rPr>
          <w:lang w:eastAsia="es-ES"/>
        </w:rPr>
        <w:t>.</w:t>
      </w:r>
    </w:p>
    <w:p w:rsidR="002B6CB0" w:rsidRPr="0016134C" w:rsidRDefault="00F95413" w:rsidP="002B6CB0">
      <w:r w:rsidRPr="0016134C">
        <w:rPr>
          <w:noProof/>
          <w:lang w:eastAsia="es-CL"/>
        </w:rPr>
        <w:drawing>
          <wp:anchor distT="107950" distB="107950" distL="114300" distR="114300" simplePos="0" relativeHeight="251677696" behindDoc="0" locked="0" layoutInCell="1" allowOverlap="1" wp14:anchorId="69FCE970" wp14:editId="269457CA">
            <wp:simplePos x="0" y="0"/>
            <wp:positionH relativeFrom="column">
              <wp:posOffset>773430</wp:posOffset>
            </wp:positionH>
            <wp:positionV relativeFrom="paragraph">
              <wp:posOffset>1218565</wp:posOffset>
            </wp:positionV>
            <wp:extent cx="3700145" cy="240919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0145" cy="2409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206" w:rsidRPr="0016134C">
        <w:rPr>
          <w:lang w:eastAsia="es-ES"/>
        </w:rPr>
        <w:t>Hay dos maneras principales de construir balunes o chokes de RF con coaxial, las dos consisten en enroll</w:t>
      </w:r>
      <w:r w:rsidR="00B9301B" w:rsidRPr="0016134C">
        <w:rPr>
          <w:lang w:eastAsia="es-ES"/>
        </w:rPr>
        <w:t>a</w:t>
      </w:r>
      <w:r w:rsidR="00345206" w:rsidRPr="0016134C">
        <w:rPr>
          <w:lang w:eastAsia="es-ES"/>
        </w:rPr>
        <w:t>r un trozo de coaxial.</w:t>
      </w:r>
      <w:r w:rsidRPr="0016134C">
        <w:rPr>
          <w:lang w:eastAsia="es-ES"/>
        </w:rPr>
        <w:t xml:space="preserve"> </w:t>
      </w:r>
      <w:r w:rsidR="00345206" w:rsidRPr="0016134C">
        <w:t>La primera es enrollar el coaxial alrededor de s</w:t>
      </w:r>
      <w:r w:rsidR="006F5063" w:rsidRPr="0016134C">
        <w:t>í</w:t>
      </w:r>
      <w:r w:rsidR="00345206" w:rsidRPr="0016134C">
        <w:t xml:space="preserve"> mismo, formando una rueda con un diametro interior de aproximadamente </w:t>
      </w:r>
      <w:r w:rsidRPr="0016134C">
        <w:t>1</w:t>
      </w:r>
      <w:r w:rsidR="00345206" w:rsidRPr="0016134C">
        <w:t>2</w:t>
      </w:r>
      <w:r w:rsidRPr="0016134C">
        <w:t xml:space="preserve"> a 2</w:t>
      </w:r>
      <w:r w:rsidR="00345206" w:rsidRPr="0016134C">
        <w:t>0 centímetros (8 pulgadas).</w:t>
      </w:r>
    </w:p>
    <w:p w:rsidR="00F95413" w:rsidRPr="0016134C" w:rsidRDefault="00F95413" w:rsidP="002B6CB0">
      <w:r w:rsidRPr="0016134C">
        <w:t xml:space="preserve">La segunda es enrollar </w:t>
      </w:r>
      <w:r w:rsidR="007D0B63" w:rsidRPr="0016134C">
        <w:t>6 a 7 metros de</w:t>
      </w:r>
      <w:r w:rsidRPr="0016134C">
        <w:t xml:space="preserve"> coaxial alrededor de un tubo de PVC</w:t>
      </w:r>
      <w:r w:rsidR="007D0B63" w:rsidRPr="0016134C">
        <w:t xml:space="preserve"> de dos o </w:t>
      </w:r>
      <w:r w:rsidR="008A4B61">
        <w:t>más</w:t>
      </w:r>
      <w:r w:rsidR="007D0B63" w:rsidRPr="0016134C">
        <w:t xml:space="preserve"> pulgadas de diametro.</w:t>
      </w:r>
    </w:p>
    <w:p w:rsidR="002B6CB0" w:rsidRPr="0016134C" w:rsidRDefault="00345206" w:rsidP="005158F6">
      <w:pPr>
        <w:pStyle w:val="Ttulo3"/>
      </w:pPr>
      <w:bookmarkStart w:id="2" w:name="bookmark0"/>
      <w:bookmarkEnd w:id="2"/>
      <w:r w:rsidRPr="0016134C">
        <w:t>Medidas para hacer Balunes de coaxial o chokes de RF</w:t>
      </w:r>
    </w:p>
    <w:p w:rsidR="002B6CB0" w:rsidRPr="002D07BA" w:rsidRDefault="002B6CB0" w:rsidP="002B6CB0">
      <w:pPr>
        <w:rPr>
          <w:lang w:val="en-US"/>
        </w:rPr>
      </w:pPr>
      <w:r w:rsidRPr="002D07BA">
        <w:rPr>
          <w:lang w:val="en-US"/>
        </w:rPr>
        <w:t>Single</w:t>
      </w:r>
      <w:r w:rsidRPr="002D07BA">
        <w:rPr>
          <w:spacing w:val="6"/>
          <w:lang w:val="en-US"/>
        </w:rPr>
        <w:t xml:space="preserve"> </w:t>
      </w:r>
      <w:r w:rsidRPr="002D07BA">
        <w:rPr>
          <w:lang w:val="en-US"/>
        </w:rPr>
        <w:t>Band</w:t>
      </w:r>
      <w:r w:rsidRPr="002D07BA">
        <w:rPr>
          <w:spacing w:val="7"/>
          <w:lang w:val="en-US"/>
        </w:rPr>
        <w:t xml:space="preserve"> </w:t>
      </w:r>
      <w:r w:rsidRPr="002D07BA">
        <w:rPr>
          <w:lang w:val="en-US"/>
        </w:rPr>
        <w:t>(</w:t>
      </w:r>
      <w:r w:rsidR="00351C80">
        <w:rPr>
          <w:lang w:val="en-US"/>
        </w:rPr>
        <w:t>muy efectivo</w:t>
      </w:r>
      <w:r w:rsidRPr="002D07BA">
        <w:rPr>
          <w:lang w:val="en-US"/>
        </w:rPr>
        <w:t xml:space="preserve">)                       </w:t>
      </w:r>
      <w:r w:rsidR="005158F6" w:rsidRPr="002D07BA">
        <w:rPr>
          <w:lang w:val="en-US"/>
        </w:rPr>
        <w:tab/>
      </w:r>
      <w:r w:rsidR="005158F6" w:rsidRPr="002D07BA">
        <w:rPr>
          <w:lang w:val="en-US"/>
        </w:rPr>
        <w:tab/>
      </w:r>
      <w:r w:rsidR="005158F6" w:rsidRPr="002D07BA">
        <w:rPr>
          <w:lang w:val="en-US"/>
        </w:rPr>
        <w:tab/>
      </w:r>
      <w:r w:rsidRPr="002D07BA">
        <w:rPr>
          <w:spacing w:val="6"/>
          <w:lang w:val="en-US"/>
        </w:rPr>
        <w:t xml:space="preserve"> </w:t>
      </w:r>
      <w:r w:rsidRPr="002D07BA">
        <w:rPr>
          <w:lang w:val="en-US"/>
        </w:rPr>
        <w:t>Multiple</w:t>
      </w:r>
      <w:r w:rsidRPr="002D07BA">
        <w:rPr>
          <w:spacing w:val="7"/>
          <w:lang w:val="en-US"/>
        </w:rPr>
        <w:t xml:space="preserve"> </w:t>
      </w:r>
      <w:r w:rsidRPr="002D07BA">
        <w:rPr>
          <w:spacing w:val="4"/>
          <w:lang w:val="en-US"/>
        </w:rPr>
        <w:t>Band</w:t>
      </w:r>
    </w:p>
    <w:tbl>
      <w:tblPr>
        <w:tblStyle w:val="Tablaconcuadrcula"/>
        <w:tblW w:w="9539" w:type="dxa"/>
        <w:tblLook w:val="04A0" w:firstRow="1" w:lastRow="0" w:firstColumn="1" w:lastColumn="0" w:noHBand="0" w:noVBand="1"/>
      </w:tblPr>
      <w:tblGrid>
        <w:gridCol w:w="1436"/>
        <w:gridCol w:w="2115"/>
        <w:gridCol w:w="2101"/>
        <w:gridCol w:w="1587"/>
        <w:gridCol w:w="2300"/>
      </w:tblGrid>
      <w:tr w:rsidR="008D233F" w:rsidRPr="0016134C" w:rsidTr="00345206">
        <w:tc>
          <w:tcPr>
            <w:tcW w:w="1351" w:type="dxa"/>
          </w:tcPr>
          <w:p w:rsidR="008C74D8" w:rsidRPr="008C74D8" w:rsidRDefault="008C74D8" w:rsidP="001A7005">
            <w:pPr>
              <w:rPr>
                <w:b/>
              </w:rPr>
            </w:pPr>
            <w:r w:rsidRPr="008C74D8">
              <w:rPr>
                <w:b/>
              </w:rPr>
              <w:lastRenderedPageBreak/>
              <w:t>Monobanda</w:t>
            </w:r>
          </w:p>
          <w:p w:rsidR="008D233F" w:rsidRPr="008C74D8" w:rsidRDefault="008D233F" w:rsidP="001A7005">
            <w:pPr>
              <w:rPr>
                <w:b/>
                <w:spacing w:val="2"/>
              </w:rPr>
            </w:pPr>
            <w:r w:rsidRPr="008C74D8">
              <w:rPr>
                <w:b/>
              </w:rPr>
              <w:t>Freq,</w:t>
            </w:r>
            <w:r w:rsidRPr="008C74D8">
              <w:rPr>
                <w:b/>
                <w:spacing w:val="6"/>
              </w:rPr>
              <w:t xml:space="preserve"> </w:t>
            </w:r>
            <w:r w:rsidRPr="008C74D8">
              <w:rPr>
                <w:b/>
                <w:spacing w:val="2"/>
              </w:rPr>
              <w:t>MHz</w:t>
            </w:r>
          </w:p>
        </w:tc>
        <w:tc>
          <w:tcPr>
            <w:tcW w:w="2141" w:type="dxa"/>
          </w:tcPr>
          <w:p w:rsidR="008D233F" w:rsidRPr="0016134C" w:rsidRDefault="008D233F" w:rsidP="001A7005">
            <w:r w:rsidRPr="0016134C">
              <w:t>Largo RG-213,</w:t>
            </w:r>
            <w:r w:rsidRPr="0016134C">
              <w:rPr>
                <w:spacing w:val="7"/>
              </w:rPr>
              <w:t xml:space="preserve"> </w:t>
            </w:r>
            <w:r w:rsidRPr="0016134C">
              <w:t>RG-8</w:t>
            </w:r>
          </w:p>
        </w:tc>
        <w:tc>
          <w:tcPr>
            <w:tcW w:w="2126" w:type="dxa"/>
          </w:tcPr>
          <w:p w:rsidR="008D233F" w:rsidRPr="0016134C" w:rsidRDefault="008D233F" w:rsidP="001A7005">
            <w:r w:rsidRPr="0016134C">
              <w:t>Largo RG-58</w:t>
            </w:r>
          </w:p>
        </w:tc>
        <w:tc>
          <w:tcPr>
            <w:tcW w:w="1592" w:type="dxa"/>
          </w:tcPr>
          <w:p w:rsidR="008C74D8" w:rsidRPr="008C74D8" w:rsidRDefault="008C74D8" w:rsidP="001A7005">
            <w:pPr>
              <w:rPr>
                <w:b/>
              </w:rPr>
            </w:pPr>
            <w:r w:rsidRPr="008C74D8">
              <w:rPr>
                <w:b/>
              </w:rPr>
              <w:t>Multibanda</w:t>
            </w:r>
          </w:p>
          <w:p w:rsidR="008D233F" w:rsidRPr="008C74D8" w:rsidRDefault="008D233F" w:rsidP="001A7005">
            <w:pPr>
              <w:rPr>
                <w:b/>
                <w:spacing w:val="2"/>
              </w:rPr>
            </w:pPr>
            <w:r w:rsidRPr="008C74D8">
              <w:rPr>
                <w:b/>
              </w:rPr>
              <w:t>Freq,</w:t>
            </w:r>
            <w:r w:rsidRPr="008C74D8">
              <w:rPr>
                <w:b/>
                <w:spacing w:val="7"/>
              </w:rPr>
              <w:t xml:space="preserve"> </w:t>
            </w:r>
            <w:r w:rsidRPr="008C74D8">
              <w:rPr>
                <w:b/>
                <w:spacing w:val="2"/>
              </w:rPr>
              <w:t>MHz</w:t>
            </w:r>
          </w:p>
        </w:tc>
        <w:tc>
          <w:tcPr>
            <w:tcW w:w="2329" w:type="dxa"/>
          </w:tcPr>
          <w:p w:rsidR="008D233F" w:rsidRPr="0016134C" w:rsidRDefault="008D233F" w:rsidP="001A7005">
            <w:r w:rsidRPr="0016134C">
              <w:t>Largo RG-8,</w:t>
            </w:r>
            <w:r w:rsidRPr="0016134C">
              <w:rPr>
                <w:spacing w:val="7"/>
              </w:rPr>
              <w:t xml:space="preserve"> </w:t>
            </w:r>
            <w:r w:rsidRPr="0016134C">
              <w:rPr>
                <w:spacing w:val="2"/>
              </w:rPr>
              <w:t>58,</w:t>
            </w:r>
            <w:r w:rsidRPr="0016134C">
              <w:rPr>
                <w:spacing w:val="6"/>
              </w:rPr>
              <w:t xml:space="preserve"> </w:t>
            </w:r>
            <w:r w:rsidRPr="0016134C">
              <w:rPr>
                <w:spacing w:val="2"/>
              </w:rPr>
              <w:t>59,</w:t>
            </w:r>
            <w:r w:rsidRPr="0016134C">
              <w:rPr>
                <w:spacing w:val="7"/>
              </w:rPr>
              <w:t xml:space="preserve"> </w:t>
            </w:r>
            <w:r w:rsidRPr="0016134C">
              <w:rPr>
                <w:spacing w:val="2"/>
              </w:rPr>
              <w:t>8X,</w:t>
            </w:r>
            <w:r w:rsidRPr="0016134C">
              <w:rPr>
                <w:spacing w:val="7"/>
              </w:rPr>
              <w:t xml:space="preserve"> </w:t>
            </w:r>
            <w:r w:rsidRPr="0016134C">
              <w:rPr>
                <w:spacing w:val="4"/>
              </w:rPr>
              <w:t>213</w:t>
            </w:r>
          </w:p>
        </w:tc>
      </w:tr>
      <w:tr w:rsidR="008D233F" w:rsidRPr="0016134C" w:rsidTr="00345206">
        <w:tc>
          <w:tcPr>
            <w:tcW w:w="1351" w:type="dxa"/>
          </w:tcPr>
          <w:p w:rsidR="008D233F" w:rsidRPr="0016134C" w:rsidRDefault="008D233F" w:rsidP="001A7005">
            <w:r w:rsidRPr="0016134C">
              <w:t>3,5</w:t>
            </w:r>
          </w:p>
        </w:tc>
        <w:tc>
          <w:tcPr>
            <w:tcW w:w="2141" w:type="dxa"/>
          </w:tcPr>
          <w:p w:rsidR="008D233F" w:rsidRPr="0016134C" w:rsidRDefault="00345206" w:rsidP="001A7005">
            <w:r w:rsidRPr="0016134C">
              <w:t>6,71 m</w:t>
            </w:r>
            <w:r w:rsidR="008D233F" w:rsidRPr="0016134C">
              <w:t>, 8 vueltas</w:t>
            </w:r>
          </w:p>
        </w:tc>
        <w:tc>
          <w:tcPr>
            <w:tcW w:w="2126" w:type="dxa"/>
          </w:tcPr>
          <w:p w:rsidR="008D233F" w:rsidRPr="0016134C" w:rsidRDefault="00345206" w:rsidP="001A7005">
            <w:r w:rsidRPr="0016134C">
              <w:t>6,10 m</w:t>
            </w:r>
            <w:r w:rsidR="008D233F" w:rsidRPr="0016134C">
              <w:t>, 7 vueltas</w:t>
            </w:r>
          </w:p>
        </w:tc>
        <w:tc>
          <w:tcPr>
            <w:tcW w:w="1592" w:type="dxa"/>
          </w:tcPr>
          <w:p w:rsidR="008D233F" w:rsidRPr="0016134C" w:rsidRDefault="008D233F" w:rsidP="001A7005">
            <w:r w:rsidRPr="0016134C">
              <w:t>3,5 a 30</w:t>
            </w:r>
            <w:r w:rsidR="00345206" w:rsidRPr="0016134C">
              <w:t xml:space="preserve"> MHz</w:t>
            </w:r>
          </w:p>
        </w:tc>
        <w:tc>
          <w:tcPr>
            <w:tcW w:w="2329" w:type="dxa"/>
          </w:tcPr>
          <w:p w:rsidR="008D233F" w:rsidRPr="0016134C" w:rsidRDefault="008D233F" w:rsidP="005158F6">
            <w:pPr>
              <w:jc w:val="left"/>
            </w:pPr>
            <w:r w:rsidRPr="0016134C">
              <w:t>3 metros, 7 vueltas</w:t>
            </w:r>
          </w:p>
        </w:tc>
      </w:tr>
      <w:tr w:rsidR="00976D3F" w:rsidRPr="0016134C" w:rsidTr="00345206">
        <w:tc>
          <w:tcPr>
            <w:tcW w:w="1351" w:type="dxa"/>
          </w:tcPr>
          <w:p w:rsidR="00976D3F" w:rsidRPr="0016134C" w:rsidRDefault="00976D3F" w:rsidP="001A7005">
            <w:r w:rsidRPr="0016134C">
              <w:t>7</w:t>
            </w:r>
          </w:p>
        </w:tc>
        <w:tc>
          <w:tcPr>
            <w:tcW w:w="2141" w:type="dxa"/>
          </w:tcPr>
          <w:p w:rsidR="00976D3F" w:rsidRPr="0016134C" w:rsidRDefault="00976D3F" w:rsidP="001A7005">
            <w:r w:rsidRPr="0016134C">
              <w:t>22</w:t>
            </w:r>
            <w:r w:rsidRPr="0016134C">
              <w:rPr>
                <w:spacing w:val="8"/>
              </w:rPr>
              <w:t xml:space="preserve"> </w:t>
            </w:r>
            <w:r w:rsidRPr="0016134C">
              <w:t>ft,</w:t>
            </w:r>
            <w:r w:rsidRPr="0016134C">
              <w:rPr>
                <w:spacing w:val="8"/>
              </w:rPr>
              <w:t xml:space="preserve"> </w:t>
            </w:r>
            <w:r w:rsidRPr="0016134C">
              <w:t>10</w:t>
            </w:r>
            <w:r w:rsidRPr="0016134C">
              <w:rPr>
                <w:spacing w:val="8"/>
              </w:rPr>
              <w:t xml:space="preserve"> </w:t>
            </w:r>
            <w:r w:rsidR="00351C80">
              <w:rPr>
                <w:spacing w:val="4"/>
              </w:rPr>
              <w:t>vueltas</w:t>
            </w:r>
          </w:p>
        </w:tc>
        <w:tc>
          <w:tcPr>
            <w:tcW w:w="2126" w:type="dxa"/>
          </w:tcPr>
          <w:p w:rsidR="00976D3F" w:rsidRPr="0016134C" w:rsidRDefault="00976D3F" w:rsidP="001A7005">
            <w:r w:rsidRPr="0016134C">
              <w:t>15</w:t>
            </w:r>
            <w:r w:rsidRPr="0016134C">
              <w:rPr>
                <w:spacing w:val="8"/>
              </w:rPr>
              <w:t xml:space="preserve"> </w:t>
            </w:r>
            <w:r w:rsidRPr="0016134C">
              <w:t>ft,</w:t>
            </w:r>
            <w:r w:rsidRPr="0016134C">
              <w:rPr>
                <w:spacing w:val="8"/>
              </w:rPr>
              <w:t xml:space="preserve"> </w:t>
            </w:r>
            <w:r w:rsidRPr="0016134C">
              <w:t>6</w:t>
            </w:r>
            <w:r w:rsidRPr="0016134C">
              <w:rPr>
                <w:spacing w:val="8"/>
              </w:rPr>
              <w:t xml:space="preserve"> </w:t>
            </w:r>
            <w:r w:rsidR="00351C80">
              <w:rPr>
                <w:spacing w:val="4"/>
              </w:rPr>
              <w:t>vueltas</w:t>
            </w:r>
          </w:p>
        </w:tc>
        <w:tc>
          <w:tcPr>
            <w:tcW w:w="1592" w:type="dxa"/>
          </w:tcPr>
          <w:p w:rsidR="00976D3F" w:rsidRPr="0016134C" w:rsidRDefault="00976D3F" w:rsidP="001A7005">
            <w:r w:rsidRPr="0016134C">
              <w:t>3.5-10</w:t>
            </w:r>
          </w:p>
        </w:tc>
        <w:tc>
          <w:tcPr>
            <w:tcW w:w="2329" w:type="dxa"/>
          </w:tcPr>
          <w:p w:rsidR="00976D3F" w:rsidRPr="0016134C" w:rsidRDefault="00976D3F" w:rsidP="001A7005">
            <w:r w:rsidRPr="0016134C">
              <w:t>18</w:t>
            </w:r>
            <w:r w:rsidRPr="0016134C">
              <w:rPr>
                <w:spacing w:val="8"/>
              </w:rPr>
              <w:t xml:space="preserve"> </w:t>
            </w:r>
            <w:r w:rsidRPr="0016134C">
              <w:t>ft,</w:t>
            </w:r>
            <w:r w:rsidRPr="0016134C">
              <w:rPr>
                <w:spacing w:val="8"/>
              </w:rPr>
              <w:t xml:space="preserve"> </w:t>
            </w:r>
            <w:r w:rsidRPr="0016134C">
              <w:rPr>
                <w:spacing w:val="3"/>
              </w:rPr>
              <w:t>9-10</w:t>
            </w:r>
            <w:r w:rsidRPr="0016134C">
              <w:rPr>
                <w:spacing w:val="8"/>
              </w:rPr>
              <w:t xml:space="preserve"> </w:t>
            </w:r>
            <w:r w:rsidR="00351C80">
              <w:rPr>
                <w:spacing w:val="4"/>
              </w:rPr>
              <w:t>vueltas</w:t>
            </w:r>
          </w:p>
        </w:tc>
      </w:tr>
      <w:tr w:rsidR="005158F6" w:rsidRPr="0016134C" w:rsidTr="00345206">
        <w:tc>
          <w:tcPr>
            <w:tcW w:w="1351" w:type="dxa"/>
          </w:tcPr>
          <w:p w:rsidR="005158F6" w:rsidRPr="0016134C" w:rsidRDefault="005158F6" w:rsidP="001A7005">
            <w:r w:rsidRPr="0016134C">
              <w:t>10</w:t>
            </w:r>
          </w:p>
        </w:tc>
        <w:tc>
          <w:tcPr>
            <w:tcW w:w="2141" w:type="dxa"/>
          </w:tcPr>
          <w:p w:rsidR="005158F6" w:rsidRPr="0016134C" w:rsidRDefault="005158F6" w:rsidP="001A7005">
            <w:r w:rsidRPr="0016134C">
              <w:t>12</w:t>
            </w:r>
            <w:r w:rsidRPr="0016134C">
              <w:rPr>
                <w:spacing w:val="8"/>
              </w:rPr>
              <w:t xml:space="preserve"> </w:t>
            </w:r>
            <w:r w:rsidRPr="0016134C">
              <w:t>ft,</w:t>
            </w:r>
            <w:r w:rsidRPr="0016134C">
              <w:rPr>
                <w:spacing w:val="8"/>
              </w:rPr>
              <w:t xml:space="preserve"> </w:t>
            </w:r>
            <w:r w:rsidRPr="0016134C">
              <w:t>10</w:t>
            </w:r>
            <w:r w:rsidRPr="0016134C">
              <w:rPr>
                <w:spacing w:val="8"/>
              </w:rPr>
              <w:t xml:space="preserve"> </w:t>
            </w:r>
            <w:r w:rsidR="00351C80">
              <w:rPr>
                <w:spacing w:val="4"/>
              </w:rPr>
              <w:t>vueltas</w:t>
            </w:r>
          </w:p>
        </w:tc>
        <w:tc>
          <w:tcPr>
            <w:tcW w:w="2126" w:type="dxa"/>
          </w:tcPr>
          <w:p w:rsidR="005158F6" w:rsidRPr="0016134C" w:rsidRDefault="005158F6" w:rsidP="001A7005">
            <w:r w:rsidRPr="0016134C">
              <w:t>10</w:t>
            </w:r>
            <w:r w:rsidRPr="0016134C">
              <w:rPr>
                <w:spacing w:val="8"/>
              </w:rPr>
              <w:t xml:space="preserve"> </w:t>
            </w:r>
            <w:r w:rsidRPr="0016134C">
              <w:t>ft,</w:t>
            </w:r>
            <w:r w:rsidRPr="0016134C">
              <w:rPr>
                <w:spacing w:val="8"/>
              </w:rPr>
              <w:t xml:space="preserve"> </w:t>
            </w:r>
            <w:r w:rsidRPr="0016134C">
              <w:t>7</w:t>
            </w:r>
            <w:r w:rsidRPr="0016134C">
              <w:rPr>
                <w:spacing w:val="8"/>
              </w:rPr>
              <w:t xml:space="preserve"> </w:t>
            </w:r>
            <w:r w:rsidR="00351C80">
              <w:rPr>
                <w:spacing w:val="4"/>
              </w:rPr>
              <w:t>vueltas</w:t>
            </w:r>
          </w:p>
        </w:tc>
        <w:tc>
          <w:tcPr>
            <w:tcW w:w="1592" w:type="dxa"/>
          </w:tcPr>
          <w:p w:rsidR="005158F6" w:rsidRPr="0016134C" w:rsidRDefault="005158F6" w:rsidP="001A7005">
            <w:r w:rsidRPr="0016134C">
              <w:t>14-30</w:t>
            </w:r>
          </w:p>
        </w:tc>
        <w:tc>
          <w:tcPr>
            <w:tcW w:w="2329" w:type="dxa"/>
          </w:tcPr>
          <w:p w:rsidR="005158F6" w:rsidRPr="0016134C" w:rsidRDefault="00345206" w:rsidP="001A7005">
            <w:r w:rsidRPr="0016134C">
              <w:t>2,44 m</w:t>
            </w:r>
            <w:r w:rsidR="005158F6" w:rsidRPr="0016134C">
              <w:t>,</w:t>
            </w:r>
            <w:r w:rsidR="005158F6" w:rsidRPr="0016134C">
              <w:rPr>
                <w:spacing w:val="8"/>
              </w:rPr>
              <w:t xml:space="preserve"> </w:t>
            </w:r>
            <w:r w:rsidR="005158F6" w:rsidRPr="0016134C">
              <w:t>6-7</w:t>
            </w:r>
            <w:r w:rsidR="005158F6" w:rsidRPr="0016134C">
              <w:rPr>
                <w:spacing w:val="8"/>
              </w:rPr>
              <w:t xml:space="preserve"> </w:t>
            </w:r>
            <w:r w:rsidR="00351C80">
              <w:rPr>
                <w:spacing w:val="4"/>
              </w:rPr>
              <w:t>vueltas</w:t>
            </w:r>
          </w:p>
        </w:tc>
      </w:tr>
      <w:tr w:rsidR="005158F6" w:rsidRPr="0016134C" w:rsidTr="00345206">
        <w:trPr>
          <w:trHeight w:hRule="exact" w:val="435"/>
        </w:trPr>
        <w:tc>
          <w:tcPr>
            <w:tcW w:w="1351" w:type="dxa"/>
          </w:tcPr>
          <w:p w:rsidR="005158F6" w:rsidRPr="0016134C" w:rsidRDefault="005158F6" w:rsidP="001A7005">
            <w:pPr>
              <w:rPr>
                <w:rFonts w:ascii="Times New Roman" w:hAnsi="Times New Roman" w:cs="Times New Roman"/>
                <w:szCs w:val="24"/>
              </w:rPr>
            </w:pPr>
            <w:r w:rsidRPr="0016134C">
              <w:t>14</w:t>
            </w:r>
          </w:p>
        </w:tc>
        <w:tc>
          <w:tcPr>
            <w:tcW w:w="2141" w:type="dxa"/>
          </w:tcPr>
          <w:p w:rsidR="005158F6" w:rsidRPr="0016134C" w:rsidRDefault="005158F6" w:rsidP="001A7005">
            <w:pPr>
              <w:rPr>
                <w:rFonts w:ascii="Times New Roman" w:hAnsi="Times New Roman" w:cs="Times New Roman"/>
                <w:szCs w:val="24"/>
              </w:rPr>
            </w:pPr>
            <w:r w:rsidRPr="0016134C">
              <w:t>10</w:t>
            </w:r>
            <w:r w:rsidRPr="0016134C">
              <w:rPr>
                <w:spacing w:val="8"/>
              </w:rPr>
              <w:t xml:space="preserve"> </w:t>
            </w:r>
            <w:r w:rsidRPr="0016134C">
              <w:t>ft,</w:t>
            </w:r>
            <w:r w:rsidRPr="0016134C">
              <w:rPr>
                <w:spacing w:val="8"/>
              </w:rPr>
              <w:t xml:space="preserve"> </w:t>
            </w:r>
            <w:r w:rsidRPr="0016134C">
              <w:t>4</w:t>
            </w:r>
            <w:r w:rsidRPr="0016134C">
              <w:rPr>
                <w:spacing w:val="8"/>
              </w:rPr>
              <w:t xml:space="preserve"> </w:t>
            </w:r>
            <w:r w:rsidR="00351C80">
              <w:rPr>
                <w:spacing w:val="4"/>
              </w:rPr>
              <w:t>vueltas</w:t>
            </w:r>
          </w:p>
        </w:tc>
        <w:tc>
          <w:tcPr>
            <w:tcW w:w="2126" w:type="dxa"/>
          </w:tcPr>
          <w:p w:rsidR="005158F6" w:rsidRPr="0016134C" w:rsidRDefault="005158F6" w:rsidP="001A7005">
            <w:pPr>
              <w:rPr>
                <w:rFonts w:ascii="Times New Roman" w:hAnsi="Times New Roman" w:cs="Times New Roman"/>
                <w:szCs w:val="24"/>
              </w:rPr>
            </w:pPr>
            <w:r w:rsidRPr="0016134C">
              <w:t>8</w:t>
            </w:r>
            <w:r w:rsidRPr="0016134C">
              <w:rPr>
                <w:spacing w:val="8"/>
              </w:rPr>
              <w:t xml:space="preserve"> </w:t>
            </w:r>
            <w:r w:rsidRPr="0016134C">
              <w:rPr>
                <w:spacing w:val="2"/>
              </w:rPr>
              <w:t>ft,</w:t>
            </w:r>
            <w:r w:rsidRPr="0016134C">
              <w:rPr>
                <w:spacing w:val="8"/>
              </w:rPr>
              <w:t xml:space="preserve"> </w:t>
            </w:r>
            <w:r w:rsidRPr="0016134C">
              <w:t>8</w:t>
            </w:r>
            <w:r w:rsidRPr="0016134C">
              <w:rPr>
                <w:spacing w:val="8"/>
              </w:rPr>
              <w:t xml:space="preserve"> </w:t>
            </w:r>
            <w:r w:rsidR="00351C80">
              <w:t>vueltas</w:t>
            </w:r>
          </w:p>
        </w:tc>
        <w:tc>
          <w:tcPr>
            <w:tcW w:w="1592" w:type="dxa"/>
          </w:tcPr>
          <w:p w:rsidR="005158F6" w:rsidRPr="0016134C" w:rsidRDefault="005158F6" w:rsidP="001A7005"/>
        </w:tc>
        <w:tc>
          <w:tcPr>
            <w:tcW w:w="2329" w:type="dxa"/>
          </w:tcPr>
          <w:p w:rsidR="005158F6" w:rsidRPr="0016134C" w:rsidRDefault="005158F6" w:rsidP="001A7005"/>
        </w:tc>
      </w:tr>
      <w:tr w:rsidR="005158F6" w:rsidRPr="0016134C" w:rsidTr="00345206">
        <w:trPr>
          <w:trHeight w:hRule="exact" w:val="353"/>
        </w:trPr>
        <w:tc>
          <w:tcPr>
            <w:tcW w:w="1351" w:type="dxa"/>
          </w:tcPr>
          <w:p w:rsidR="005158F6" w:rsidRPr="0016134C" w:rsidRDefault="005158F6" w:rsidP="001A7005">
            <w:pPr>
              <w:rPr>
                <w:rFonts w:ascii="Times New Roman" w:hAnsi="Times New Roman" w:cs="Times New Roman"/>
                <w:szCs w:val="24"/>
              </w:rPr>
            </w:pPr>
            <w:r w:rsidRPr="0016134C">
              <w:t>21</w:t>
            </w:r>
          </w:p>
        </w:tc>
        <w:tc>
          <w:tcPr>
            <w:tcW w:w="2141" w:type="dxa"/>
          </w:tcPr>
          <w:p w:rsidR="005158F6" w:rsidRPr="0016134C" w:rsidRDefault="005158F6" w:rsidP="001A7005">
            <w:pPr>
              <w:rPr>
                <w:rFonts w:ascii="Times New Roman" w:hAnsi="Times New Roman" w:cs="Times New Roman"/>
                <w:szCs w:val="24"/>
              </w:rPr>
            </w:pPr>
            <w:r w:rsidRPr="0016134C">
              <w:t>8</w:t>
            </w:r>
            <w:r w:rsidRPr="0016134C">
              <w:rPr>
                <w:spacing w:val="8"/>
              </w:rPr>
              <w:t xml:space="preserve"> </w:t>
            </w:r>
            <w:r w:rsidRPr="0016134C">
              <w:t>ft,</w:t>
            </w:r>
            <w:r w:rsidRPr="0016134C">
              <w:rPr>
                <w:spacing w:val="8"/>
              </w:rPr>
              <w:t xml:space="preserve"> </w:t>
            </w:r>
            <w:r w:rsidRPr="0016134C">
              <w:t>6-8</w:t>
            </w:r>
            <w:r w:rsidRPr="0016134C">
              <w:rPr>
                <w:spacing w:val="8"/>
              </w:rPr>
              <w:t xml:space="preserve"> </w:t>
            </w:r>
            <w:r w:rsidR="00351C80">
              <w:rPr>
                <w:spacing w:val="4"/>
              </w:rPr>
              <w:t>vueltas</w:t>
            </w:r>
          </w:p>
        </w:tc>
        <w:tc>
          <w:tcPr>
            <w:tcW w:w="2126" w:type="dxa"/>
          </w:tcPr>
          <w:p w:rsidR="005158F6" w:rsidRPr="0016134C" w:rsidRDefault="005158F6" w:rsidP="001A7005">
            <w:pPr>
              <w:rPr>
                <w:rFonts w:ascii="Times New Roman" w:hAnsi="Times New Roman" w:cs="Times New Roman"/>
                <w:szCs w:val="24"/>
              </w:rPr>
            </w:pPr>
            <w:r w:rsidRPr="0016134C">
              <w:t>6</w:t>
            </w:r>
            <w:r w:rsidRPr="0016134C">
              <w:rPr>
                <w:spacing w:val="8"/>
              </w:rPr>
              <w:t xml:space="preserve"> </w:t>
            </w:r>
            <w:r w:rsidRPr="0016134C">
              <w:rPr>
                <w:spacing w:val="2"/>
              </w:rPr>
              <w:t>ft,</w:t>
            </w:r>
            <w:r w:rsidRPr="0016134C">
              <w:rPr>
                <w:spacing w:val="8"/>
              </w:rPr>
              <w:t xml:space="preserve"> </w:t>
            </w:r>
            <w:r w:rsidRPr="0016134C">
              <w:t>8</w:t>
            </w:r>
            <w:r w:rsidRPr="0016134C">
              <w:rPr>
                <w:spacing w:val="8"/>
              </w:rPr>
              <w:t xml:space="preserve"> </w:t>
            </w:r>
            <w:r w:rsidR="00351C80">
              <w:t>vueltas</w:t>
            </w:r>
          </w:p>
        </w:tc>
        <w:tc>
          <w:tcPr>
            <w:tcW w:w="1592" w:type="dxa"/>
          </w:tcPr>
          <w:p w:rsidR="005158F6" w:rsidRPr="0016134C" w:rsidRDefault="005158F6" w:rsidP="001A7005"/>
        </w:tc>
        <w:tc>
          <w:tcPr>
            <w:tcW w:w="2329" w:type="dxa"/>
          </w:tcPr>
          <w:p w:rsidR="005158F6" w:rsidRPr="0016134C" w:rsidRDefault="005158F6" w:rsidP="001A7005"/>
        </w:tc>
      </w:tr>
      <w:tr w:rsidR="005158F6" w:rsidRPr="0016134C" w:rsidTr="00345206">
        <w:trPr>
          <w:trHeight w:hRule="exact" w:val="413"/>
        </w:trPr>
        <w:tc>
          <w:tcPr>
            <w:tcW w:w="1351" w:type="dxa"/>
          </w:tcPr>
          <w:p w:rsidR="005158F6" w:rsidRPr="0016134C" w:rsidRDefault="005158F6" w:rsidP="001A7005">
            <w:pPr>
              <w:rPr>
                <w:rFonts w:ascii="Times New Roman" w:hAnsi="Times New Roman" w:cs="Times New Roman"/>
                <w:szCs w:val="24"/>
              </w:rPr>
            </w:pPr>
            <w:r w:rsidRPr="0016134C">
              <w:t>28</w:t>
            </w:r>
          </w:p>
        </w:tc>
        <w:tc>
          <w:tcPr>
            <w:tcW w:w="2141" w:type="dxa"/>
          </w:tcPr>
          <w:p w:rsidR="005158F6" w:rsidRPr="0016134C" w:rsidRDefault="005158F6" w:rsidP="001A7005">
            <w:pPr>
              <w:rPr>
                <w:rFonts w:ascii="Times New Roman" w:hAnsi="Times New Roman" w:cs="Times New Roman"/>
                <w:szCs w:val="24"/>
              </w:rPr>
            </w:pPr>
            <w:r w:rsidRPr="0016134C">
              <w:t>6</w:t>
            </w:r>
            <w:r w:rsidRPr="0016134C">
              <w:rPr>
                <w:spacing w:val="8"/>
              </w:rPr>
              <w:t xml:space="preserve"> </w:t>
            </w:r>
            <w:r w:rsidRPr="0016134C">
              <w:t>ft,</w:t>
            </w:r>
            <w:r w:rsidRPr="0016134C">
              <w:rPr>
                <w:spacing w:val="8"/>
              </w:rPr>
              <w:t xml:space="preserve"> </w:t>
            </w:r>
            <w:r w:rsidRPr="0016134C">
              <w:t>6-8</w:t>
            </w:r>
            <w:r w:rsidRPr="0016134C">
              <w:rPr>
                <w:spacing w:val="8"/>
              </w:rPr>
              <w:t xml:space="preserve"> </w:t>
            </w:r>
            <w:r w:rsidR="00351C80">
              <w:rPr>
                <w:spacing w:val="4"/>
              </w:rPr>
              <w:t>vueltas</w:t>
            </w:r>
          </w:p>
        </w:tc>
        <w:tc>
          <w:tcPr>
            <w:tcW w:w="2126" w:type="dxa"/>
          </w:tcPr>
          <w:p w:rsidR="005158F6" w:rsidRPr="0016134C" w:rsidRDefault="005158F6" w:rsidP="001A7005">
            <w:pPr>
              <w:rPr>
                <w:rFonts w:ascii="Times New Roman" w:hAnsi="Times New Roman" w:cs="Times New Roman"/>
                <w:szCs w:val="24"/>
              </w:rPr>
            </w:pPr>
            <w:r w:rsidRPr="0016134C">
              <w:t>4</w:t>
            </w:r>
            <w:r w:rsidRPr="0016134C">
              <w:rPr>
                <w:spacing w:val="8"/>
              </w:rPr>
              <w:t xml:space="preserve"> </w:t>
            </w:r>
            <w:r w:rsidRPr="0016134C">
              <w:t>ft,</w:t>
            </w:r>
            <w:r w:rsidRPr="0016134C">
              <w:rPr>
                <w:spacing w:val="8"/>
              </w:rPr>
              <w:t xml:space="preserve"> </w:t>
            </w:r>
            <w:r w:rsidRPr="0016134C">
              <w:t>6-8</w:t>
            </w:r>
            <w:r w:rsidRPr="0016134C">
              <w:rPr>
                <w:spacing w:val="8"/>
              </w:rPr>
              <w:t xml:space="preserve"> </w:t>
            </w:r>
            <w:r w:rsidR="00351C80">
              <w:rPr>
                <w:spacing w:val="4"/>
              </w:rPr>
              <w:t>vueltas</w:t>
            </w:r>
          </w:p>
        </w:tc>
        <w:tc>
          <w:tcPr>
            <w:tcW w:w="1592" w:type="dxa"/>
          </w:tcPr>
          <w:p w:rsidR="005158F6" w:rsidRPr="0016134C" w:rsidRDefault="005158F6" w:rsidP="001A7005"/>
        </w:tc>
        <w:tc>
          <w:tcPr>
            <w:tcW w:w="2329" w:type="dxa"/>
          </w:tcPr>
          <w:p w:rsidR="005158F6" w:rsidRPr="0016134C" w:rsidRDefault="005158F6" w:rsidP="001A7005"/>
        </w:tc>
      </w:tr>
    </w:tbl>
    <w:p w:rsidR="002B6CB0" w:rsidRPr="0016134C" w:rsidRDefault="007D0B63" w:rsidP="002B6CB0">
      <w:r w:rsidRPr="0016134C">
        <w:t>Hay muchas recetas. Casi todas funcionan</w:t>
      </w:r>
      <w:r w:rsidR="002B6CB0" w:rsidRPr="0016134C">
        <w:rPr>
          <w:b/>
          <w:spacing w:val="4"/>
        </w:rPr>
        <w:t>.</w:t>
      </w:r>
      <w:r w:rsidRPr="0016134C">
        <w:rPr>
          <w:b/>
          <w:spacing w:val="4"/>
        </w:rPr>
        <w:t xml:space="preserve"> Las medidas no son críticas</w:t>
      </w:r>
      <w:r w:rsidRPr="0016134C">
        <w:rPr>
          <w:spacing w:val="4"/>
        </w:rPr>
        <w:t xml:space="preserve">. El choke debe ir lo </w:t>
      </w:r>
      <w:r w:rsidR="008A4B61">
        <w:rPr>
          <w:spacing w:val="4"/>
        </w:rPr>
        <w:t>más</w:t>
      </w:r>
      <w:r w:rsidRPr="0016134C">
        <w:rPr>
          <w:spacing w:val="4"/>
        </w:rPr>
        <w:t xml:space="preserve"> cerca </w:t>
      </w:r>
      <w:r w:rsidR="00351C80">
        <w:rPr>
          <w:spacing w:val="4"/>
        </w:rPr>
        <w:t>posible</w:t>
      </w:r>
      <w:r w:rsidRPr="0016134C">
        <w:rPr>
          <w:spacing w:val="4"/>
        </w:rPr>
        <w:t xml:space="preserve"> del objetivo que se quiere intervenir: </w:t>
      </w:r>
      <w:r w:rsidR="002D07BA">
        <w:rPr>
          <w:spacing w:val="4"/>
        </w:rPr>
        <w:t>antena</w:t>
      </w:r>
      <w:r w:rsidRPr="0016134C">
        <w:rPr>
          <w:spacing w:val="4"/>
        </w:rPr>
        <w:t xml:space="preserve"> si va arriba, sintonizador, transmisor, lineal, etc.</w:t>
      </w:r>
    </w:p>
    <w:p w:rsidR="00345206" w:rsidRPr="0016134C" w:rsidRDefault="008C74D8" w:rsidP="002B6CB0">
      <w:pPr>
        <w:rPr>
          <w:lang w:eastAsia="es-ES"/>
        </w:rPr>
      </w:pPr>
      <w:r w:rsidRPr="0016134C">
        <w:rPr>
          <w:noProof/>
          <w:lang w:eastAsia="es-CL"/>
        </w:rPr>
        <w:drawing>
          <wp:anchor distT="0" distB="0" distL="114300" distR="114300" simplePos="0" relativeHeight="251694080" behindDoc="0" locked="0" layoutInCell="1" allowOverlap="1" wp14:anchorId="23F89BA7" wp14:editId="13782326">
            <wp:simplePos x="0" y="0"/>
            <wp:positionH relativeFrom="column">
              <wp:posOffset>784860</wp:posOffset>
            </wp:positionH>
            <wp:positionV relativeFrom="paragraph">
              <wp:posOffset>184150</wp:posOffset>
            </wp:positionV>
            <wp:extent cx="3863340" cy="3286125"/>
            <wp:effectExtent l="0" t="0" r="3810" b="9525"/>
            <wp:wrapTopAndBottom/>
            <wp:docPr id="16" name="Picture 16" descr="http://www.hamuniverse.com/uglybalu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muniverse.com/uglybalun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3340" cy="328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CB0" w:rsidRPr="0016134C" w:rsidRDefault="002B6CB0" w:rsidP="002B6CB0">
      <w:pPr>
        <w:pStyle w:val="Ttulo3"/>
      </w:pPr>
      <w:r w:rsidRPr="0016134C">
        <w:t>Y los Filtros Pasa-bajos?</w:t>
      </w:r>
    </w:p>
    <w:p w:rsidR="00273112" w:rsidRPr="0016134C" w:rsidRDefault="002B6CB0" w:rsidP="002B6CB0">
      <w:pPr>
        <w:rPr>
          <w:lang w:eastAsia="es-ES"/>
        </w:rPr>
      </w:pPr>
      <w:r w:rsidRPr="0016134C">
        <w:rPr>
          <w:lang w:eastAsia="es-ES"/>
        </w:rPr>
        <w:t>Los chokes de Rf no reemplazan a los filtros pasabajos</w:t>
      </w:r>
      <w:r w:rsidR="00273112" w:rsidRPr="0016134C">
        <w:rPr>
          <w:lang w:eastAsia="es-ES"/>
        </w:rPr>
        <w:t xml:space="preserve">. </w:t>
      </w:r>
      <w:r w:rsidRPr="0016134C">
        <w:rPr>
          <w:lang w:eastAsia="es-ES"/>
        </w:rPr>
        <w:t>Ambos deben ser usados juntos para una major efectividad</w:t>
      </w:r>
      <w:r w:rsidR="00273112" w:rsidRPr="0016134C">
        <w:rPr>
          <w:lang w:eastAsia="es-ES"/>
        </w:rPr>
        <w:t>.</w:t>
      </w:r>
    </w:p>
    <w:bookmarkEnd w:id="0"/>
    <w:p w:rsidR="00117256" w:rsidRPr="0016134C" w:rsidRDefault="00117256">
      <w:pPr>
        <w:jc w:val="left"/>
        <w:rPr>
          <w:rFonts w:ascii="Verdana" w:eastAsiaTheme="minorEastAsia" w:hAnsi="Verdana" w:cs="Verdana"/>
          <w:szCs w:val="24"/>
          <w:lang w:eastAsia="es-ES"/>
        </w:rPr>
      </w:pPr>
      <w:r w:rsidRPr="0016134C">
        <w:br w:type="page"/>
      </w:r>
    </w:p>
    <w:p w:rsidR="00117256" w:rsidRPr="0016134C" w:rsidRDefault="00B32C31" w:rsidP="005B7027">
      <w:pPr>
        <w:pStyle w:val="Ttulo"/>
      </w:pPr>
      <w:r w:rsidRPr="0016134C">
        <w:lastRenderedPageBreak/>
        <w:t>Cap</w:t>
      </w:r>
      <w:r w:rsidR="000821AC" w:rsidRPr="0016134C">
        <w:t>í</w:t>
      </w:r>
      <w:r w:rsidRPr="0016134C">
        <w:t xml:space="preserve">tulo </w:t>
      </w:r>
      <w:r w:rsidR="000821AC" w:rsidRPr="0016134C">
        <w:t>5</w:t>
      </w:r>
      <w:r w:rsidRPr="0016134C">
        <w:t xml:space="preserve">. </w:t>
      </w:r>
      <w:r w:rsidR="00117256" w:rsidRPr="0016134C">
        <w:t>P</w:t>
      </w:r>
      <w:r w:rsidR="000821AC" w:rsidRPr="0016134C">
        <w:t>roble</w:t>
      </w:r>
      <w:r w:rsidR="008A4B61">
        <w:t>más</w:t>
      </w:r>
      <w:r w:rsidR="000821AC" w:rsidRPr="0016134C">
        <w:t xml:space="preserve"> </w:t>
      </w:r>
      <w:r w:rsidR="008A4B61">
        <w:t>más</w:t>
      </w:r>
      <w:r w:rsidR="000821AC" w:rsidRPr="0016134C">
        <w:t xml:space="preserve"> Frecuentes</w:t>
      </w:r>
    </w:p>
    <w:p w:rsidR="000821AC" w:rsidRPr="0016134C" w:rsidRDefault="000821AC" w:rsidP="000821AC">
      <w:r w:rsidRPr="0016134C">
        <w:t>Donde se habla de los proble</w:t>
      </w:r>
      <w:r w:rsidR="008A4B61">
        <w:t>más</w:t>
      </w:r>
      <w:r w:rsidRPr="0016134C">
        <w:t xml:space="preserve"> </w:t>
      </w:r>
      <w:r w:rsidR="008A4B61">
        <w:t>más</w:t>
      </w:r>
      <w:r w:rsidRPr="0016134C">
        <w:t xml:space="preserve"> frecuentes, los Loops de Tierra (Ground Loops o Bucles de RF) y las Tierras sin Tierra!</w:t>
      </w:r>
    </w:p>
    <w:p w:rsidR="0001079C" w:rsidRPr="0016134C" w:rsidRDefault="00F257EC" w:rsidP="002B6CB0">
      <w:pPr>
        <w:pStyle w:val="Ttulo1"/>
      </w:pPr>
      <w:r w:rsidRPr="0016134C">
        <w:rPr>
          <w:noProof/>
          <w:lang w:eastAsia="es-CL"/>
        </w:rPr>
        <w:drawing>
          <wp:anchor distT="107950" distB="107950" distL="114300" distR="114300" simplePos="0" relativeHeight="251668480" behindDoc="0" locked="0" layoutInCell="1" allowOverlap="1" wp14:anchorId="02E9153E" wp14:editId="42E093FC">
            <wp:simplePos x="0" y="0"/>
            <wp:positionH relativeFrom="column">
              <wp:posOffset>947420</wp:posOffset>
            </wp:positionH>
            <wp:positionV relativeFrom="paragraph">
              <wp:posOffset>623570</wp:posOffset>
            </wp:positionV>
            <wp:extent cx="3869055" cy="275082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9055" cy="275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67B" w:rsidRPr="0016134C">
        <w:t>Loops o Bucles de Tierra (</w:t>
      </w:r>
      <w:r w:rsidR="00273112" w:rsidRPr="0016134C">
        <w:t>Ground loops</w:t>
      </w:r>
      <w:r w:rsidR="0069467B" w:rsidRPr="0016134C">
        <w:t>)</w:t>
      </w:r>
    </w:p>
    <w:p w:rsidR="0001079C" w:rsidRPr="0016134C" w:rsidRDefault="0001079C" w:rsidP="008D2CE7">
      <w:pPr>
        <w:pStyle w:val="Textoindependiente"/>
      </w:pPr>
      <w:r w:rsidRPr="0016134C">
        <w:t>Los</w:t>
      </w:r>
      <w:r w:rsidRPr="0016134C">
        <w:rPr>
          <w:spacing w:val="-3"/>
        </w:rPr>
        <w:t xml:space="preserve"> </w:t>
      </w:r>
      <w:r w:rsidRPr="0016134C">
        <w:t>Ground</w:t>
      </w:r>
      <w:r w:rsidRPr="0016134C">
        <w:rPr>
          <w:spacing w:val="-2"/>
        </w:rPr>
        <w:t xml:space="preserve"> </w:t>
      </w:r>
      <w:r w:rsidRPr="0016134C">
        <w:t>loops</w:t>
      </w:r>
      <w:r w:rsidRPr="0016134C">
        <w:rPr>
          <w:spacing w:val="-3"/>
        </w:rPr>
        <w:t xml:space="preserve"> </w:t>
      </w:r>
      <w:r w:rsidRPr="0016134C">
        <w:t>(bucles)</w:t>
      </w:r>
      <w:r w:rsidRPr="0016134C">
        <w:rPr>
          <w:spacing w:val="-2"/>
        </w:rPr>
        <w:t xml:space="preserve"> </w:t>
      </w:r>
      <w:r w:rsidRPr="0016134C">
        <w:t>se forman</w:t>
      </w:r>
      <w:r w:rsidRPr="0016134C">
        <w:rPr>
          <w:spacing w:val="-2"/>
        </w:rPr>
        <w:t xml:space="preserve"> </w:t>
      </w:r>
      <w:r w:rsidRPr="0016134C">
        <w:t>cuando los</w:t>
      </w:r>
      <w:r w:rsidRPr="0016134C">
        <w:rPr>
          <w:spacing w:val="-3"/>
        </w:rPr>
        <w:t xml:space="preserve"> </w:t>
      </w:r>
      <w:r w:rsidRPr="0016134C">
        <w:t>cables</w:t>
      </w:r>
      <w:r w:rsidRPr="0016134C">
        <w:rPr>
          <w:spacing w:val="-2"/>
        </w:rPr>
        <w:t xml:space="preserve"> </w:t>
      </w:r>
      <w:r w:rsidRPr="0016134C">
        <w:t>individuales</w:t>
      </w:r>
      <w:r w:rsidRPr="0016134C">
        <w:rPr>
          <w:spacing w:val="-3"/>
        </w:rPr>
        <w:t xml:space="preserve"> </w:t>
      </w:r>
      <w:r w:rsidRPr="0016134C">
        <w:t>de tierra</w:t>
      </w:r>
      <w:r w:rsidRPr="0016134C">
        <w:rPr>
          <w:spacing w:val="-3"/>
        </w:rPr>
        <w:t xml:space="preserve"> </w:t>
      </w:r>
      <w:r w:rsidRPr="0016134C">
        <w:t>de cada</w:t>
      </w:r>
      <w:r w:rsidRPr="0016134C">
        <w:rPr>
          <w:rFonts w:ascii="Times New Roman" w:hAnsi="Times New Roman" w:cs="Times New Roman"/>
          <w:spacing w:val="61"/>
          <w:w w:val="99"/>
        </w:rPr>
        <w:t xml:space="preserve"> </w:t>
      </w:r>
      <w:r w:rsidRPr="0016134C">
        <w:t>equipo:</w:t>
      </w:r>
    </w:p>
    <w:p w:rsidR="0001079C" w:rsidRPr="0016134C" w:rsidRDefault="0001079C" w:rsidP="008D2CE7">
      <w:pPr>
        <w:pStyle w:val="Textoindependiente"/>
        <w:numPr>
          <w:ilvl w:val="0"/>
          <w:numId w:val="29"/>
        </w:numPr>
      </w:pPr>
      <w:r w:rsidRPr="0016134C">
        <w:t>Se conectan</w:t>
      </w:r>
      <w:r w:rsidRPr="0016134C">
        <w:rPr>
          <w:spacing w:val="-3"/>
        </w:rPr>
        <w:t xml:space="preserve"> </w:t>
      </w:r>
      <w:r w:rsidRPr="0016134C">
        <w:t>a</w:t>
      </w:r>
      <w:r w:rsidRPr="0016134C">
        <w:rPr>
          <w:spacing w:val="-2"/>
        </w:rPr>
        <w:t xml:space="preserve"> </w:t>
      </w:r>
      <w:r w:rsidRPr="0016134C">
        <w:t>la</w:t>
      </w:r>
      <w:r w:rsidRPr="0016134C">
        <w:rPr>
          <w:spacing w:val="-3"/>
        </w:rPr>
        <w:t xml:space="preserve"> </w:t>
      </w:r>
      <w:r w:rsidRPr="0016134C">
        <w:t>tierra</w:t>
      </w:r>
      <w:r w:rsidRPr="0016134C">
        <w:rPr>
          <w:spacing w:val="-2"/>
        </w:rPr>
        <w:t xml:space="preserve"> </w:t>
      </w:r>
      <w:r w:rsidRPr="0016134C">
        <w:t>principal (bus</w:t>
      </w:r>
      <w:r w:rsidRPr="0016134C">
        <w:rPr>
          <w:spacing w:val="-3"/>
        </w:rPr>
        <w:t xml:space="preserve"> </w:t>
      </w:r>
      <w:r w:rsidRPr="0016134C">
        <w:t>de</w:t>
      </w:r>
      <w:r w:rsidRPr="0016134C">
        <w:rPr>
          <w:spacing w:val="2"/>
        </w:rPr>
        <w:t xml:space="preserve"> </w:t>
      </w:r>
      <w:r w:rsidRPr="0016134C">
        <w:t>tierra),</w:t>
      </w:r>
      <w:r w:rsidRPr="0016134C">
        <w:rPr>
          <w:spacing w:val="-3"/>
        </w:rPr>
        <w:t xml:space="preserve"> </w:t>
      </w:r>
      <w:r w:rsidRPr="0016134C">
        <w:t>en</w:t>
      </w:r>
      <w:r w:rsidRPr="0016134C">
        <w:rPr>
          <w:spacing w:val="-2"/>
        </w:rPr>
        <w:t xml:space="preserve"> </w:t>
      </w:r>
      <w:r w:rsidRPr="0016134C">
        <w:t>puntos</w:t>
      </w:r>
      <w:r w:rsidRPr="0016134C">
        <w:rPr>
          <w:spacing w:val="-3"/>
        </w:rPr>
        <w:t xml:space="preserve"> </w:t>
      </w:r>
      <w:r w:rsidRPr="0016134C">
        <w:t>diferentes</w:t>
      </w:r>
      <w:r w:rsidRPr="0016134C">
        <w:rPr>
          <w:spacing w:val="-3"/>
        </w:rPr>
        <w:t xml:space="preserve"> </w:t>
      </w:r>
      <w:r w:rsidRPr="0016134C">
        <w:t>dejando</w:t>
      </w:r>
      <w:r w:rsidRPr="0016134C">
        <w:rPr>
          <w:rFonts w:ascii="Times New Roman" w:hAnsi="Times New Roman" w:cs="Times New Roman"/>
          <w:spacing w:val="37"/>
        </w:rPr>
        <w:t xml:space="preserve"> </w:t>
      </w:r>
      <w:r w:rsidRPr="0016134C">
        <w:t>una</w:t>
      </w:r>
      <w:r w:rsidRPr="0016134C">
        <w:rPr>
          <w:spacing w:val="-3"/>
        </w:rPr>
        <w:t xml:space="preserve"> </w:t>
      </w:r>
      <w:r w:rsidRPr="0016134C">
        <w:t>distancia</w:t>
      </w:r>
      <w:r w:rsidRPr="0016134C">
        <w:rPr>
          <w:spacing w:val="-2"/>
        </w:rPr>
        <w:t xml:space="preserve"> </w:t>
      </w:r>
      <w:r w:rsidRPr="0016134C">
        <w:t>entre</w:t>
      </w:r>
      <w:r w:rsidRPr="0016134C">
        <w:rPr>
          <w:spacing w:val="1"/>
        </w:rPr>
        <w:t xml:space="preserve"> </w:t>
      </w:r>
      <w:r w:rsidRPr="0016134C">
        <w:t>ellos</w:t>
      </w:r>
      <w:r w:rsidRPr="0016134C">
        <w:rPr>
          <w:spacing w:val="-2"/>
        </w:rPr>
        <w:t xml:space="preserve"> </w:t>
      </w:r>
      <w:r w:rsidRPr="0016134C">
        <w:t>(vea</w:t>
      </w:r>
      <w:r w:rsidRPr="0016134C">
        <w:rPr>
          <w:spacing w:val="-3"/>
        </w:rPr>
        <w:t xml:space="preserve"> </w:t>
      </w:r>
      <w:r w:rsidRPr="0016134C">
        <w:t>la</w:t>
      </w:r>
      <w:r w:rsidRPr="0016134C">
        <w:rPr>
          <w:spacing w:val="84"/>
        </w:rPr>
        <w:t xml:space="preserve"> </w:t>
      </w:r>
      <w:r w:rsidRPr="0016134C">
        <w:t>Fig.</w:t>
      </w:r>
      <w:r w:rsidRPr="0016134C">
        <w:rPr>
          <w:spacing w:val="-3"/>
        </w:rPr>
        <w:t xml:space="preserve"> </w:t>
      </w:r>
      <w:r w:rsidRPr="0016134C">
        <w:t>1)</w:t>
      </w:r>
    </w:p>
    <w:p w:rsidR="0001079C" w:rsidRPr="0016134C" w:rsidRDefault="0001079C" w:rsidP="008D2CE7">
      <w:pPr>
        <w:pStyle w:val="Textoindependiente"/>
        <w:numPr>
          <w:ilvl w:val="0"/>
          <w:numId w:val="29"/>
        </w:numPr>
      </w:pPr>
      <w:r w:rsidRPr="0016134C">
        <w:t>Los</w:t>
      </w:r>
      <w:r w:rsidRPr="0016134C">
        <w:rPr>
          <w:spacing w:val="-3"/>
        </w:rPr>
        <w:t xml:space="preserve"> </w:t>
      </w:r>
      <w:r w:rsidRPr="0016134C">
        <w:t>equipos</w:t>
      </w:r>
      <w:r w:rsidRPr="0016134C">
        <w:rPr>
          <w:spacing w:val="-3"/>
        </w:rPr>
        <w:t xml:space="preserve"> </w:t>
      </w:r>
      <w:r w:rsidRPr="0016134C">
        <w:t>individualmente ya tienen</w:t>
      </w:r>
      <w:r w:rsidRPr="0016134C">
        <w:rPr>
          <w:spacing w:val="-2"/>
        </w:rPr>
        <w:t xml:space="preserve"> </w:t>
      </w:r>
      <w:r w:rsidRPr="0016134C">
        <w:t>una</w:t>
      </w:r>
      <w:r w:rsidRPr="0016134C">
        <w:rPr>
          <w:spacing w:val="-3"/>
        </w:rPr>
        <w:t xml:space="preserve"> </w:t>
      </w:r>
      <w:r w:rsidRPr="0016134C">
        <w:t>referencia</w:t>
      </w:r>
      <w:r w:rsidRPr="0016134C">
        <w:rPr>
          <w:spacing w:val="-3"/>
        </w:rPr>
        <w:t xml:space="preserve"> </w:t>
      </w:r>
      <w:r w:rsidRPr="0016134C">
        <w:t>a</w:t>
      </w:r>
      <w:r w:rsidRPr="0016134C">
        <w:rPr>
          <w:spacing w:val="-2"/>
        </w:rPr>
        <w:t xml:space="preserve"> </w:t>
      </w:r>
      <w:r w:rsidRPr="0016134C">
        <w:t>tierra</w:t>
      </w:r>
      <w:r w:rsidRPr="0016134C">
        <w:rPr>
          <w:spacing w:val="-3"/>
        </w:rPr>
        <w:t xml:space="preserve"> </w:t>
      </w:r>
      <w:r w:rsidRPr="0016134C">
        <w:t>pero cuando</w:t>
      </w:r>
      <w:r w:rsidRPr="0016134C">
        <w:rPr>
          <w:spacing w:val="-2"/>
        </w:rPr>
        <w:t xml:space="preserve"> </w:t>
      </w:r>
      <w:r w:rsidRPr="0016134C">
        <w:t>se</w:t>
      </w:r>
      <w:r w:rsidRPr="0016134C">
        <w:rPr>
          <w:rFonts w:ascii="Times New Roman" w:hAnsi="Times New Roman" w:cs="Times New Roman"/>
          <w:spacing w:val="47"/>
        </w:rPr>
        <w:t xml:space="preserve"> </w:t>
      </w:r>
      <w:r w:rsidRPr="0016134C">
        <w:t>interconectan, conectando</w:t>
      </w:r>
      <w:r w:rsidRPr="0016134C">
        <w:rPr>
          <w:spacing w:val="-2"/>
        </w:rPr>
        <w:t xml:space="preserve"> </w:t>
      </w:r>
      <w:r w:rsidRPr="0016134C">
        <w:t>cada</w:t>
      </w:r>
      <w:r w:rsidRPr="0016134C">
        <w:rPr>
          <w:spacing w:val="-2"/>
        </w:rPr>
        <w:t xml:space="preserve"> </w:t>
      </w:r>
      <w:r w:rsidRPr="0016134C">
        <w:t>equipo</w:t>
      </w:r>
      <w:r w:rsidRPr="0016134C">
        <w:rPr>
          <w:spacing w:val="1"/>
        </w:rPr>
        <w:t xml:space="preserve"> </w:t>
      </w:r>
      <w:r w:rsidRPr="0016134C">
        <w:t>a</w:t>
      </w:r>
      <w:r w:rsidRPr="0016134C">
        <w:rPr>
          <w:spacing w:val="-3"/>
        </w:rPr>
        <w:t xml:space="preserve"> </w:t>
      </w:r>
      <w:r w:rsidRPr="0016134C">
        <w:t>una</w:t>
      </w:r>
      <w:r w:rsidRPr="0016134C">
        <w:rPr>
          <w:spacing w:val="-2"/>
        </w:rPr>
        <w:t xml:space="preserve"> </w:t>
      </w:r>
      <w:r w:rsidRPr="0016134C">
        <w:t>tierra</w:t>
      </w:r>
      <w:r w:rsidRPr="0016134C">
        <w:rPr>
          <w:spacing w:val="-5"/>
        </w:rPr>
        <w:t xml:space="preserve"> </w:t>
      </w:r>
      <w:r w:rsidRPr="0016134C">
        <w:t>general</w:t>
      </w:r>
      <w:r w:rsidRPr="0016134C">
        <w:rPr>
          <w:spacing w:val="-4"/>
        </w:rPr>
        <w:t xml:space="preserve"> </w:t>
      </w:r>
      <w:r w:rsidRPr="0016134C">
        <w:t>como en</w:t>
      </w:r>
      <w:r w:rsidRPr="0016134C">
        <w:rPr>
          <w:spacing w:val="-3"/>
        </w:rPr>
        <w:t xml:space="preserve"> </w:t>
      </w:r>
      <w:r w:rsidRPr="0016134C">
        <w:t>la</w:t>
      </w:r>
      <w:r w:rsidRPr="0016134C">
        <w:rPr>
          <w:spacing w:val="-2"/>
        </w:rPr>
        <w:t xml:space="preserve"> </w:t>
      </w:r>
      <w:r w:rsidRPr="0016134C">
        <w:t>Fig</w:t>
      </w:r>
      <w:r w:rsidRPr="0016134C">
        <w:rPr>
          <w:spacing w:val="-3"/>
        </w:rPr>
        <w:t xml:space="preserve"> </w:t>
      </w:r>
      <w:r w:rsidRPr="0016134C">
        <w:t>1</w:t>
      </w:r>
      <w:r w:rsidRPr="0016134C">
        <w:rPr>
          <w:rFonts w:ascii="Times New Roman" w:hAnsi="Times New Roman" w:cs="Times New Roman"/>
          <w:spacing w:val="49"/>
        </w:rPr>
        <w:t xml:space="preserve"> </w:t>
      </w:r>
      <w:r w:rsidRPr="0016134C">
        <w:t>crean</w:t>
      </w:r>
      <w:r w:rsidRPr="0016134C">
        <w:rPr>
          <w:spacing w:val="-3"/>
        </w:rPr>
        <w:t xml:space="preserve"> </w:t>
      </w:r>
      <w:r w:rsidRPr="0016134C">
        <w:t>ground</w:t>
      </w:r>
      <w:r w:rsidRPr="0016134C">
        <w:rPr>
          <w:spacing w:val="-2"/>
        </w:rPr>
        <w:t xml:space="preserve"> </w:t>
      </w:r>
      <w:r w:rsidRPr="0016134C">
        <w:t>loops, por donde circulan corrientes</w:t>
      </w:r>
      <w:r w:rsidRPr="0016134C">
        <w:rPr>
          <w:spacing w:val="-2"/>
        </w:rPr>
        <w:t xml:space="preserve"> de</w:t>
      </w:r>
      <w:r w:rsidRPr="0016134C">
        <w:t xml:space="preserve"> tierra</w:t>
      </w:r>
      <w:r w:rsidRPr="0016134C">
        <w:rPr>
          <w:spacing w:val="-2"/>
        </w:rPr>
        <w:t xml:space="preserve"> </w:t>
      </w:r>
      <w:r w:rsidRPr="0016134C">
        <w:t>debido</w:t>
      </w:r>
      <w:r w:rsidRPr="0016134C">
        <w:rPr>
          <w:spacing w:val="-2"/>
        </w:rPr>
        <w:t xml:space="preserve"> </w:t>
      </w:r>
      <w:r w:rsidRPr="0016134C">
        <w:t>a</w:t>
      </w:r>
      <w:r w:rsidRPr="0016134C">
        <w:rPr>
          <w:spacing w:val="-2"/>
        </w:rPr>
        <w:t xml:space="preserve"> </w:t>
      </w:r>
      <w:r w:rsidRPr="0016134C">
        <w:t>las</w:t>
      </w:r>
      <w:r w:rsidRPr="0016134C">
        <w:rPr>
          <w:rFonts w:ascii="Times New Roman" w:hAnsi="Times New Roman" w:cs="Times New Roman"/>
          <w:spacing w:val="57"/>
        </w:rPr>
        <w:t xml:space="preserve"> </w:t>
      </w:r>
      <w:r w:rsidRPr="0016134C">
        <w:t>inductancias</w:t>
      </w:r>
      <w:r w:rsidRPr="0016134C">
        <w:rPr>
          <w:spacing w:val="-3"/>
        </w:rPr>
        <w:t xml:space="preserve"> </w:t>
      </w:r>
      <w:r w:rsidRPr="0016134C">
        <w:t>de</w:t>
      </w:r>
      <w:r w:rsidRPr="0016134C">
        <w:rPr>
          <w:spacing w:val="2"/>
        </w:rPr>
        <w:t xml:space="preserve"> </w:t>
      </w:r>
      <w:r w:rsidRPr="0016134C">
        <w:t>los</w:t>
      </w:r>
      <w:r w:rsidRPr="0016134C">
        <w:rPr>
          <w:spacing w:val="1"/>
        </w:rPr>
        <w:t xml:space="preserve"> </w:t>
      </w:r>
      <w:r w:rsidRPr="0016134C">
        <w:t>cables</w:t>
      </w:r>
      <w:r w:rsidRPr="0016134C">
        <w:rPr>
          <w:spacing w:val="-3"/>
        </w:rPr>
        <w:t xml:space="preserve"> </w:t>
      </w:r>
      <w:r w:rsidRPr="0016134C">
        <w:t>y</w:t>
      </w:r>
      <w:r w:rsidRPr="0016134C">
        <w:rPr>
          <w:spacing w:val="-2"/>
        </w:rPr>
        <w:t xml:space="preserve"> </w:t>
      </w:r>
      <w:r w:rsidRPr="0016134C">
        <w:t>donde los</w:t>
      </w:r>
      <w:r w:rsidRPr="0016134C">
        <w:rPr>
          <w:spacing w:val="-3"/>
        </w:rPr>
        <w:t xml:space="preserve"> </w:t>
      </w:r>
      <w:r w:rsidRPr="0016134C">
        <w:t>cables</w:t>
      </w:r>
      <w:r w:rsidRPr="0016134C">
        <w:rPr>
          <w:spacing w:val="-2"/>
        </w:rPr>
        <w:t xml:space="preserve"> </w:t>
      </w:r>
      <w:r w:rsidRPr="0016134C">
        <w:t>cierran</w:t>
      </w:r>
      <w:r w:rsidRPr="0016134C">
        <w:rPr>
          <w:spacing w:val="-2"/>
        </w:rPr>
        <w:t xml:space="preserve"> </w:t>
      </w:r>
      <w:r w:rsidRPr="0016134C">
        <w:t>el</w:t>
      </w:r>
      <w:r w:rsidRPr="0016134C">
        <w:rPr>
          <w:spacing w:val="-3"/>
        </w:rPr>
        <w:t xml:space="preserve"> </w:t>
      </w:r>
      <w:r w:rsidRPr="0016134C">
        <w:t>circuito.</w:t>
      </w:r>
    </w:p>
    <w:p w:rsidR="0001079C" w:rsidRPr="0016134C" w:rsidRDefault="0001079C" w:rsidP="008D2CE7">
      <w:pPr>
        <w:pStyle w:val="Textoindependiente"/>
        <w:numPr>
          <w:ilvl w:val="0"/>
          <w:numId w:val="29"/>
        </w:numPr>
      </w:pPr>
      <w:r w:rsidRPr="0016134C">
        <w:t>Cuando</w:t>
      </w:r>
      <w:r w:rsidRPr="0016134C">
        <w:rPr>
          <w:spacing w:val="-2"/>
        </w:rPr>
        <w:t xml:space="preserve"> </w:t>
      </w:r>
      <w:r w:rsidRPr="0016134C">
        <w:t>los</w:t>
      </w:r>
      <w:r w:rsidRPr="0016134C">
        <w:rPr>
          <w:spacing w:val="-3"/>
        </w:rPr>
        <w:t xml:space="preserve"> </w:t>
      </w:r>
      <w:r w:rsidRPr="0016134C">
        <w:t>ground</w:t>
      </w:r>
      <w:r w:rsidRPr="0016134C">
        <w:rPr>
          <w:spacing w:val="-2"/>
        </w:rPr>
        <w:t xml:space="preserve"> </w:t>
      </w:r>
      <w:r w:rsidRPr="0016134C">
        <w:t>loops</w:t>
      </w:r>
      <w:r w:rsidRPr="0016134C">
        <w:rPr>
          <w:spacing w:val="-3"/>
        </w:rPr>
        <w:t xml:space="preserve"> </w:t>
      </w:r>
      <w:r w:rsidRPr="0016134C">
        <w:t>están</w:t>
      </w:r>
      <w:r w:rsidRPr="0016134C">
        <w:rPr>
          <w:spacing w:val="-2"/>
        </w:rPr>
        <w:t xml:space="preserve"> </w:t>
      </w:r>
      <w:r w:rsidRPr="0016134C">
        <w:t>en</w:t>
      </w:r>
      <w:r w:rsidRPr="0016134C">
        <w:rPr>
          <w:spacing w:val="-3"/>
        </w:rPr>
        <w:t xml:space="preserve"> </w:t>
      </w:r>
      <w:r w:rsidRPr="0016134C">
        <w:t>el</w:t>
      </w:r>
      <w:r w:rsidRPr="0016134C">
        <w:rPr>
          <w:spacing w:val="-3"/>
        </w:rPr>
        <w:t xml:space="preserve"> </w:t>
      </w:r>
      <w:r w:rsidRPr="0016134C">
        <w:t>campo</w:t>
      </w:r>
      <w:r w:rsidRPr="0016134C">
        <w:rPr>
          <w:spacing w:val="-2"/>
        </w:rPr>
        <w:t xml:space="preserve"> </w:t>
      </w:r>
      <w:r w:rsidRPr="0016134C">
        <w:t xml:space="preserve">cercano </w:t>
      </w:r>
      <w:r w:rsidRPr="0016134C">
        <w:rPr>
          <w:spacing w:val="-2"/>
        </w:rPr>
        <w:t>de</w:t>
      </w:r>
      <w:r w:rsidRPr="0016134C">
        <w:t xml:space="preserve"> la</w:t>
      </w:r>
      <w:r w:rsidRPr="0016134C">
        <w:rPr>
          <w:spacing w:val="-2"/>
        </w:rPr>
        <w:t xml:space="preserve"> </w:t>
      </w:r>
      <w:r w:rsidRPr="0016134C">
        <w:t>antena,</w:t>
      </w:r>
      <w:r w:rsidRPr="0016134C">
        <w:rPr>
          <w:spacing w:val="-3"/>
        </w:rPr>
        <w:t xml:space="preserve"> </w:t>
      </w:r>
      <w:r w:rsidRPr="0016134C">
        <w:t>durante la</w:t>
      </w:r>
      <w:r w:rsidRPr="0016134C">
        <w:rPr>
          <w:rFonts w:ascii="Times New Roman" w:hAnsi="Times New Roman" w:cs="Times New Roman"/>
          <w:spacing w:val="59"/>
          <w:w w:val="99"/>
        </w:rPr>
        <w:t xml:space="preserve"> </w:t>
      </w:r>
      <w:r w:rsidRPr="0016134C">
        <w:t>transmisión,</w:t>
      </w:r>
      <w:r w:rsidRPr="0016134C">
        <w:rPr>
          <w:spacing w:val="-3"/>
        </w:rPr>
        <w:t xml:space="preserve"> </w:t>
      </w:r>
      <w:r w:rsidRPr="0016134C">
        <w:t>en</w:t>
      </w:r>
      <w:r w:rsidRPr="0016134C">
        <w:rPr>
          <w:spacing w:val="-3"/>
        </w:rPr>
        <w:t xml:space="preserve"> </w:t>
      </w:r>
      <w:r w:rsidRPr="0016134C">
        <w:t>estos</w:t>
      </w:r>
      <w:r w:rsidRPr="0016134C">
        <w:rPr>
          <w:spacing w:val="-2"/>
        </w:rPr>
        <w:t xml:space="preserve"> </w:t>
      </w:r>
      <w:r w:rsidRPr="0016134C">
        <w:t>loops</w:t>
      </w:r>
      <w:r w:rsidRPr="0016134C">
        <w:rPr>
          <w:spacing w:val="-3"/>
        </w:rPr>
        <w:t xml:space="preserve"> </w:t>
      </w:r>
      <w:r w:rsidRPr="0016134C">
        <w:t>se induce radiofrecuencia</w:t>
      </w:r>
      <w:r w:rsidRPr="0016134C">
        <w:rPr>
          <w:spacing w:val="-3"/>
        </w:rPr>
        <w:t xml:space="preserve"> </w:t>
      </w:r>
      <w:r w:rsidRPr="0016134C">
        <w:t>(acoplamiento de</w:t>
      </w:r>
      <w:r w:rsidRPr="0016134C">
        <w:rPr>
          <w:rFonts w:ascii="Times New Roman" w:hAnsi="Times New Roman" w:cs="Times New Roman"/>
          <w:spacing w:val="43"/>
        </w:rPr>
        <w:t xml:space="preserve"> </w:t>
      </w:r>
      <w:r w:rsidRPr="0016134C">
        <w:t>radiofrecuencia).</w:t>
      </w:r>
      <w:r w:rsidRPr="0016134C">
        <w:rPr>
          <w:spacing w:val="-2"/>
        </w:rPr>
        <w:t xml:space="preserve"> </w:t>
      </w:r>
      <w:r w:rsidRPr="0016134C">
        <w:t>A medida</w:t>
      </w:r>
      <w:r w:rsidRPr="0016134C">
        <w:rPr>
          <w:spacing w:val="-3"/>
        </w:rPr>
        <w:t xml:space="preserve"> </w:t>
      </w:r>
      <w:r w:rsidRPr="0016134C">
        <w:t>que la</w:t>
      </w:r>
      <w:r w:rsidRPr="0016134C">
        <w:rPr>
          <w:spacing w:val="-3"/>
        </w:rPr>
        <w:t xml:space="preserve"> </w:t>
      </w:r>
      <w:r w:rsidRPr="0016134C">
        <w:t>radiofrecuencia</w:t>
      </w:r>
      <w:r w:rsidRPr="0016134C">
        <w:rPr>
          <w:spacing w:val="-3"/>
        </w:rPr>
        <w:t xml:space="preserve"> </w:t>
      </w:r>
      <w:r w:rsidRPr="0016134C">
        <w:rPr>
          <w:spacing w:val="-2"/>
        </w:rPr>
        <w:t>se</w:t>
      </w:r>
      <w:r w:rsidRPr="0016134C">
        <w:t xml:space="preserve"> acopla en</w:t>
      </w:r>
      <w:r w:rsidRPr="0016134C">
        <w:rPr>
          <w:spacing w:val="-3"/>
        </w:rPr>
        <w:t xml:space="preserve"> </w:t>
      </w:r>
      <w:r w:rsidRPr="0016134C">
        <w:t>cada</w:t>
      </w:r>
      <w:r w:rsidRPr="0016134C">
        <w:rPr>
          <w:spacing w:val="-4"/>
        </w:rPr>
        <w:t xml:space="preserve"> </w:t>
      </w:r>
      <w:r w:rsidRPr="0016134C">
        <w:t>loop, un</w:t>
      </w:r>
      <w:r w:rsidRPr="0016134C">
        <w:rPr>
          <w:rFonts w:ascii="Times New Roman" w:hAnsi="Times New Roman" w:cs="Times New Roman"/>
          <w:spacing w:val="45"/>
        </w:rPr>
        <w:t xml:space="preserve"> </w:t>
      </w:r>
      <w:r w:rsidRPr="0016134C">
        <w:t xml:space="preserve">voltaje fluctuante </w:t>
      </w:r>
      <w:r w:rsidRPr="0016134C">
        <w:rPr>
          <w:spacing w:val="1"/>
        </w:rPr>
        <w:t>se</w:t>
      </w:r>
      <w:r w:rsidRPr="0016134C">
        <w:t xml:space="preserve"> induce al unísono</w:t>
      </w:r>
      <w:r w:rsidRPr="0016134C">
        <w:rPr>
          <w:spacing w:val="1"/>
        </w:rPr>
        <w:t xml:space="preserve"> </w:t>
      </w:r>
      <w:r w:rsidRPr="0016134C">
        <w:t>con</w:t>
      </w:r>
      <w:r w:rsidRPr="0016134C">
        <w:rPr>
          <w:spacing w:val="-2"/>
        </w:rPr>
        <w:t xml:space="preserve"> </w:t>
      </w:r>
      <w:r w:rsidRPr="0016134C">
        <w:t>la</w:t>
      </w:r>
      <w:r w:rsidRPr="0016134C">
        <w:rPr>
          <w:spacing w:val="-3"/>
        </w:rPr>
        <w:t xml:space="preserve"> </w:t>
      </w:r>
      <w:r w:rsidRPr="0016134C">
        <w:t>modulación. Esta</w:t>
      </w:r>
      <w:r w:rsidRPr="0016134C">
        <w:rPr>
          <w:spacing w:val="-3"/>
        </w:rPr>
        <w:t xml:space="preserve"> </w:t>
      </w:r>
      <w:r w:rsidRPr="0016134C">
        <w:t>energía</w:t>
      </w:r>
      <w:r w:rsidRPr="0016134C">
        <w:rPr>
          <w:spacing w:val="-2"/>
        </w:rPr>
        <w:t xml:space="preserve"> </w:t>
      </w:r>
      <w:r w:rsidRPr="0016134C">
        <w:t>fluye por</w:t>
      </w:r>
      <w:r w:rsidRPr="0016134C">
        <w:rPr>
          <w:rFonts w:ascii="Times New Roman" w:hAnsi="Times New Roman" w:cs="Times New Roman"/>
          <w:spacing w:val="49"/>
        </w:rPr>
        <w:t xml:space="preserve"> </w:t>
      </w:r>
      <w:r w:rsidRPr="0016134C">
        <w:t>el</w:t>
      </w:r>
      <w:r w:rsidRPr="0016134C">
        <w:rPr>
          <w:spacing w:val="-4"/>
        </w:rPr>
        <w:t xml:space="preserve"> </w:t>
      </w:r>
      <w:r w:rsidRPr="0016134C">
        <w:t>sistema buscando</w:t>
      </w:r>
      <w:r w:rsidRPr="0016134C">
        <w:rPr>
          <w:spacing w:val="-2"/>
        </w:rPr>
        <w:t xml:space="preserve"> </w:t>
      </w:r>
      <w:r w:rsidRPr="0016134C">
        <w:t>el</w:t>
      </w:r>
      <w:r w:rsidRPr="0016134C">
        <w:rPr>
          <w:spacing w:val="-4"/>
        </w:rPr>
        <w:t xml:space="preserve"> </w:t>
      </w:r>
      <w:r w:rsidRPr="0016134C">
        <w:t>camino más</w:t>
      </w:r>
      <w:r w:rsidRPr="0016134C">
        <w:rPr>
          <w:spacing w:val="-3"/>
        </w:rPr>
        <w:t xml:space="preserve"> </w:t>
      </w:r>
      <w:r w:rsidRPr="0016134C">
        <w:t>fácil,</w:t>
      </w:r>
      <w:r w:rsidRPr="0016134C">
        <w:rPr>
          <w:spacing w:val="-3"/>
        </w:rPr>
        <w:t xml:space="preserve"> </w:t>
      </w:r>
      <w:r w:rsidRPr="0016134C">
        <w:t>buscando</w:t>
      </w:r>
      <w:r w:rsidRPr="0016134C">
        <w:rPr>
          <w:spacing w:val="-2"/>
        </w:rPr>
        <w:t xml:space="preserve"> la</w:t>
      </w:r>
      <w:r w:rsidRPr="0016134C">
        <w:t xml:space="preserve"> menor</w:t>
      </w:r>
      <w:r w:rsidRPr="0016134C">
        <w:rPr>
          <w:spacing w:val="-2"/>
        </w:rPr>
        <w:t xml:space="preserve"> </w:t>
      </w:r>
      <w:r w:rsidRPr="0016134C">
        <w:t>resistencia</w:t>
      </w:r>
      <w:r w:rsidRPr="0016134C">
        <w:rPr>
          <w:rFonts w:ascii="Times New Roman" w:hAnsi="Times New Roman" w:cs="Times New Roman"/>
          <w:spacing w:val="55"/>
          <w:w w:val="99"/>
        </w:rPr>
        <w:t xml:space="preserve"> </w:t>
      </w:r>
      <w:r w:rsidRPr="0016134C">
        <w:t>siguiendo</w:t>
      </w:r>
      <w:r w:rsidRPr="0016134C">
        <w:rPr>
          <w:spacing w:val="-2"/>
        </w:rPr>
        <w:t xml:space="preserve"> </w:t>
      </w:r>
      <w:r w:rsidRPr="0016134C">
        <w:t>por los</w:t>
      </w:r>
      <w:r w:rsidRPr="0016134C">
        <w:rPr>
          <w:spacing w:val="-2"/>
        </w:rPr>
        <w:t xml:space="preserve"> </w:t>
      </w:r>
      <w:r w:rsidRPr="0016134C">
        <w:t>circuitos</w:t>
      </w:r>
      <w:r w:rsidRPr="0016134C">
        <w:rPr>
          <w:spacing w:val="-3"/>
        </w:rPr>
        <w:t xml:space="preserve"> </w:t>
      </w:r>
      <w:r w:rsidRPr="0016134C">
        <w:t>y</w:t>
      </w:r>
      <w:r w:rsidRPr="0016134C">
        <w:rPr>
          <w:spacing w:val="1"/>
        </w:rPr>
        <w:t xml:space="preserve"> </w:t>
      </w:r>
      <w:r w:rsidRPr="0016134C">
        <w:t>eventualmente pasando</w:t>
      </w:r>
      <w:r w:rsidRPr="0016134C">
        <w:rPr>
          <w:spacing w:val="-3"/>
        </w:rPr>
        <w:t xml:space="preserve"> </w:t>
      </w:r>
      <w:r w:rsidRPr="0016134C">
        <w:t>a</w:t>
      </w:r>
      <w:r w:rsidRPr="0016134C">
        <w:rPr>
          <w:spacing w:val="-2"/>
        </w:rPr>
        <w:t xml:space="preserve"> </w:t>
      </w:r>
      <w:r w:rsidRPr="0016134C">
        <w:t>otros.</w:t>
      </w:r>
    </w:p>
    <w:p w:rsidR="0001079C" w:rsidRPr="0016134C" w:rsidRDefault="0001079C" w:rsidP="008D2CE7">
      <w:pPr>
        <w:pStyle w:val="Textoindependiente"/>
        <w:numPr>
          <w:ilvl w:val="0"/>
          <w:numId w:val="29"/>
        </w:numPr>
      </w:pPr>
      <w:r w:rsidRPr="0016134C">
        <w:lastRenderedPageBreak/>
        <w:t>Una</w:t>
      </w:r>
      <w:r w:rsidRPr="0016134C">
        <w:rPr>
          <w:spacing w:val="-3"/>
        </w:rPr>
        <w:t xml:space="preserve"> </w:t>
      </w:r>
      <w:r w:rsidRPr="0016134C">
        <w:t>vez que la</w:t>
      </w:r>
      <w:r w:rsidRPr="0016134C">
        <w:rPr>
          <w:spacing w:val="-2"/>
        </w:rPr>
        <w:t xml:space="preserve"> </w:t>
      </w:r>
      <w:r w:rsidRPr="0016134C">
        <w:t>radiofrecuencia</w:t>
      </w:r>
      <w:r w:rsidRPr="0016134C">
        <w:rPr>
          <w:spacing w:val="-3"/>
        </w:rPr>
        <w:t xml:space="preserve"> </w:t>
      </w:r>
      <w:r w:rsidRPr="0016134C">
        <w:t>está</w:t>
      </w:r>
      <w:r w:rsidRPr="0016134C">
        <w:rPr>
          <w:spacing w:val="-2"/>
        </w:rPr>
        <w:t xml:space="preserve"> </w:t>
      </w:r>
      <w:r w:rsidRPr="0016134C">
        <w:t>dentro de esos</w:t>
      </w:r>
      <w:r w:rsidRPr="0016134C">
        <w:rPr>
          <w:spacing w:val="-4"/>
        </w:rPr>
        <w:t xml:space="preserve"> </w:t>
      </w:r>
      <w:r w:rsidRPr="0016134C">
        <w:t>circuitos</w:t>
      </w:r>
      <w:r w:rsidRPr="0016134C">
        <w:rPr>
          <w:spacing w:val="-3"/>
        </w:rPr>
        <w:t xml:space="preserve"> </w:t>
      </w:r>
      <w:r w:rsidRPr="0016134C">
        <w:t>interfiere la</w:t>
      </w:r>
      <w:r w:rsidRPr="0016134C">
        <w:rPr>
          <w:rFonts w:ascii="Times New Roman" w:hAnsi="Times New Roman" w:cs="Times New Roman"/>
          <w:spacing w:val="53"/>
          <w:w w:val="99"/>
        </w:rPr>
        <w:t xml:space="preserve"> </w:t>
      </w:r>
      <w:r w:rsidRPr="0016134C">
        <w:t>operación</w:t>
      </w:r>
      <w:r w:rsidRPr="0016134C">
        <w:rPr>
          <w:spacing w:val="-4"/>
        </w:rPr>
        <w:t xml:space="preserve"> </w:t>
      </w:r>
      <w:r w:rsidRPr="0016134C">
        <w:t>normal</w:t>
      </w:r>
      <w:r w:rsidRPr="0016134C">
        <w:rPr>
          <w:spacing w:val="-4"/>
        </w:rPr>
        <w:t xml:space="preserve"> </w:t>
      </w:r>
      <w:r w:rsidRPr="0016134C">
        <w:t>de circuitos</w:t>
      </w:r>
      <w:r w:rsidRPr="0016134C">
        <w:rPr>
          <w:spacing w:val="-3"/>
        </w:rPr>
        <w:t xml:space="preserve"> </w:t>
      </w:r>
      <w:r w:rsidRPr="0016134C">
        <w:t>sensibles</w:t>
      </w:r>
      <w:r w:rsidRPr="0016134C">
        <w:rPr>
          <w:spacing w:val="82"/>
        </w:rPr>
        <w:t xml:space="preserve"> </w:t>
      </w:r>
      <w:r w:rsidRPr="0016134C">
        <w:t>causando</w:t>
      </w:r>
      <w:r w:rsidRPr="0016134C">
        <w:rPr>
          <w:spacing w:val="-2"/>
        </w:rPr>
        <w:t xml:space="preserve"> </w:t>
      </w:r>
      <w:r w:rsidRPr="0016134C">
        <w:t>estragos.</w:t>
      </w:r>
      <w:r w:rsidRPr="0016134C">
        <w:rPr>
          <w:spacing w:val="-3"/>
        </w:rPr>
        <w:t xml:space="preserve"> </w:t>
      </w:r>
      <w:r w:rsidRPr="0016134C">
        <w:t>La</w:t>
      </w:r>
      <w:r w:rsidRPr="0016134C">
        <w:rPr>
          <w:spacing w:val="-3"/>
        </w:rPr>
        <w:t xml:space="preserve"> </w:t>
      </w:r>
      <w:r w:rsidRPr="0016134C">
        <w:t>radiofrecuencia</w:t>
      </w:r>
      <w:r w:rsidRPr="0016134C">
        <w:rPr>
          <w:rFonts w:ascii="Times New Roman" w:hAnsi="Times New Roman" w:cs="Times New Roman"/>
          <w:spacing w:val="53"/>
          <w:w w:val="99"/>
        </w:rPr>
        <w:t xml:space="preserve"> </w:t>
      </w:r>
      <w:r w:rsidRPr="0016134C">
        <w:t>que escapa</w:t>
      </w:r>
      <w:r w:rsidRPr="0016134C">
        <w:rPr>
          <w:spacing w:val="-3"/>
        </w:rPr>
        <w:t xml:space="preserve"> </w:t>
      </w:r>
      <w:r w:rsidRPr="0016134C">
        <w:t>de los</w:t>
      </w:r>
      <w:r w:rsidRPr="0016134C">
        <w:rPr>
          <w:spacing w:val="-3"/>
        </w:rPr>
        <w:t xml:space="preserve"> </w:t>
      </w:r>
      <w:r w:rsidRPr="0016134C">
        <w:t>cables</w:t>
      </w:r>
      <w:r w:rsidRPr="0016134C">
        <w:rPr>
          <w:spacing w:val="-2"/>
        </w:rPr>
        <w:t xml:space="preserve"> </w:t>
      </w:r>
      <w:r w:rsidRPr="0016134C">
        <w:t>coaxiales</w:t>
      </w:r>
      <w:r w:rsidRPr="0016134C">
        <w:rPr>
          <w:spacing w:val="-3"/>
        </w:rPr>
        <w:t xml:space="preserve"> </w:t>
      </w:r>
      <w:r w:rsidRPr="0016134C">
        <w:t>también</w:t>
      </w:r>
      <w:r w:rsidRPr="0016134C">
        <w:rPr>
          <w:spacing w:val="-3"/>
        </w:rPr>
        <w:t xml:space="preserve"> </w:t>
      </w:r>
      <w:r w:rsidRPr="0016134C">
        <w:t>puede fluir</w:t>
      </w:r>
      <w:r w:rsidRPr="0016134C">
        <w:rPr>
          <w:spacing w:val="-2"/>
        </w:rPr>
        <w:t xml:space="preserve"> </w:t>
      </w:r>
      <w:r w:rsidRPr="0016134C">
        <w:t>en cada</w:t>
      </w:r>
      <w:r w:rsidRPr="0016134C">
        <w:rPr>
          <w:spacing w:val="-3"/>
        </w:rPr>
        <w:t xml:space="preserve"> </w:t>
      </w:r>
      <w:r w:rsidRPr="0016134C">
        <w:t>loop</w:t>
      </w:r>
      <w:r w:rsidRPr="0016134C">
        <w:rPr>
          <w:spacing w:val="-3"/>
        </w:rPr>
        <w:t xml:space="preserve"> </w:t>
      </w:r>
      <w:r w:rsidRPr="0016134C">
        <w:t>bañando</w:t>
      </w:r>
      <w:r w:rsidRPr="0016134C">
        <w:rPr>
          <w:rFonts w:ascii="Times New Roman" w:hAnsi="Times New Roman" w:cs="Times New Roman"/>
          <w:spacing w:val="63"/>
        </w:rPr>
        <w:t xml:space="preserve"> </w:t>
      </w:r>
      <w:r w:rsidRPr="0016134C">
        <w:t>todo</w:t>
      </w:r>
      <w:r w:rsidRPr="0016134C">
        <w:rPr>
          <w:spacing w:val="-2"/>
        </w:rPr>
        <w:t xml:space="preserve"> </w:t>
      </w:r>
      <w:r w:rsidRPr="0016134C">
        <w:t>el</w:t>
      </w:r>
      <w:r w:rsidRPr="0016134C">
        <w:rPr>
          <w:spacing w:val="-4"/>
        </w:rPr>
        <w:t xml:space="preserve"> </w:t>
      </w:r>
      <w:r w:rsidRPr="0016134C">
        <w:t>shack</w:t>
      </w:r>
      <w:r w:rsidRPr="0016134C">
        <w:rPr>
          <w:spacing w:val="-3"/>
        </w:rPr>
        <w:t xml:space="preserve"> </w:t>
      </w:r>
      <w:r w:rsidRPr="0016134C">
        <w:t>con radiofrecuencia.</w:t>
      </w:r>
    </w:p>
    <w:p w:rsidR="0001079C" w:rsidRPr="0016134C" w:rsidRDefault="0069467B" w:rsidP="002B6CB0">
      <w:pPr>
        <w:pStyle w:val="Ttulo3"/>
      </w:pPr>
      <w:r w:rsidRPr="0016134C">
        <w:t>Que hay que hacer con los Bucles de Tierra?</w:t>
      </w:r>
    </w:p>
    <w:p w:rsidR="0001079C" w:rsidRPr="0016134C" w:rsidRDefault="0001079C" w:rsidP="008D2CE7">
      <w:pPr>
        <w:pStyle w:val="Textoindependiente"/>
        <w:numPr>
          <w:ilvl w:val="0"/>
          <w:numId w:val="5"/>
        </w:numPr>
      </w:pPr>
      <w:r w:rsidRPr="0016134C">
        <w:t>Desmantelar</w:t>
      </w:r>
      <w:r w:rsidRPr="0016134C">
        <w:rPr>
          <w:spacing w:val="-4"/>
        </w:rPr>
        <w:t xml:space="preserve"> </w:t>
      </w:r>
      <w:r w:rsidRPr="0016134C">
        <w:t>la</w:t>
      </w:r>
      <w:r w:rsidRPr="0016134C">
        <w:rPr>
          <w:spacing w:val="-4"/>
        </w:rPr>
        <w:t xml:space="preserve"> </w:t>
      </w:r>
      <w:r w:rsidRPr="0016134C">
        <w:t>configuración</w:t>
      </w:r>
      <w:r w:rsidRPr="0016134C">
        <w:rPr>
          <w:spacing w:val="-2"/>
        </w:rPr>
        <w:t xml:space="preserve"> </w:t>
      </w:r>
      <w:r w:rsidRPr="0016134C">
        <w:t>de</w:t>
      </w:r>
      <w:r w:rsidRPr="0016134C">
        <w:rPr>
          <w:spacing w:val="-2"/>
        </w:rPr>
        <w:t xml:space="preserve"> </w:t>
      </w:r>
      <w:r w:rsidRPr="0016134C">
        <w:t>tierras</w:t>
      </w:r>
      <w:r w:rsidRPr="0016134C">
        <w:rPr>
          <w:spacing w:val="-2"/>
        </w:rPr>
        <w:t xml:space="preserve"> </w:t>
      </w:r>
      <w:r w:rsidRPr="0016134C">
        <w:t>actual.</w:t>
      </w:r>
    </w:p>
    <w:p w:rsidR="0001079C" w:rsidRPr="0016134C" w:rsidRDefault="009F6084" w:rsidP="008D2CE7">
      <w:pPr>
        <w:pStyle w:val="Textoindependiente"/>
        <w:numPr>
          <w:ilvl w:val="0"/>
          <w:numId w:val="5"/>
        </w:numPr>
      </w:pPr>
      <w:r w:rsidRPr="0016134C">
        <w:rPr>
          <w:noProof/>
          <w:lang w:eastAsia="es-CL"/>
        </w:rPr>
        <w:drawing>
          <wp:anchor distT="107950" distB="107950" distL="114300" distR="114300" simplePos="0" relativeHeight="251669504" behindDoc="0" locked="0" layoutInCell="1" allowOverlap="1" wp14:anchorId="3C9A07B0" wp14:editId="7C25ACF2">
            <wp:simplePos x="0" y="0"/>
            <wp:positionH relativeFrom="column">
              <wp:posOffset>433070</wp:posOffset>
            </wp:positionH>
            <wp:positionV relativeFrom="paragraph">
              <wp:posOffset>887730</wp:posOffset>
            </wp:positionV>
            <wp:extent cx="4690745" cy="1518285"/>
            <wp:effectExtent l="0" t="0" r="0" b="571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0745" cy="151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79C" w:rsidRPr="0016134C">
        <w:t>Remover</w:t>
      </w:r>
      <w:r w:rsidR="0001079C" w:rsidRPr="0016134C">
        <w:rPr>
          <w:spacing w:val="-4"/>
        </w:rPr>
        <w:t xml:space="preserve"> </w:t>
      </w:r>
      <w:r w:rsidR="0001079C" w:rsidRPr="0016134C">
        <w:t>el</w:t>
      </w:r>
      <w:r w:rsidR="0001079C" w:rsidRPr="0016134C">
        <w:rPr>
          <w:spacing w:val="-3"/>
        </w:rPr>
        <w:t xml:space="preserve"> </w:t>
      </w:r>
      <w:r w:rsidR="0001079C" w:rsidRPr="0016134C">
        <w:t>cable de tierra</w:t>
      </w:r>
      <w:r w:rsidR="0001079C" w:rsidRPr="0016134C">
        <w:rPr>
          <w:spacing w:val="-2"/>
        </w:rPr>
        <w:t xml:space="preserve"> </w:t>
      </w:r>
      <w:r w:rsidR="0001079C" w:rsidRPr="0016134C">
        <w:t>principal</w:t>
      </w:r>
      <w:r w:rsidR="0001079C" w:rsidRPr="0016134C">
        <w:rPr>
          <w:spacing w:val="-3"/>
        </w:rPr>
        <w:t xml:space="preserve"> </w:t>
      </w:r>
      <w:r w:rsidR="0001079C" w:rsidRPr="0016134C">
        <w:t>(ground</w:t>
      </w:r>
      <w:r w:rsidR="0001079C" w:rsidRPr="0016134C">
        <w:rPr>
          <w:spacing w:val="-2"/>
        </w:rPr>
        <w:t xml:space="preserve"> </w:t>
      </w:r>
      <w:r w:rsidR="0001079C" w:rsidRPr="0016134C">
        <w:t>bus)</w:t>
      </w:r>
      <w:r w:rsidR="0001079C" w:rsidRPr="0016134C">
        <w:rPr>
          <w:spacing w:val="-2"/>
        </w:rPr>
        <w:t xml:space="preserve"> </w:t>
      </w:r>
      <w:r w:rsidR="0001079C" w:rsidRPr="0016134C">
        <w:t>y</w:t>
      </w:r>
      <w:r w:rsidR="0001079C" w:rsidRPr="0016134C">
        <w:rPr>
          <w:spacing w:val="-3"/>
        </w:rPr>
        <w:t xml:space="preserve"> </w:t>
      </w:r>
      <w:r w:rsidR="0001079C" w:rsidRPr="0016134C">
        <w:t>conectar todos</w:t>
      </w:r>
      <w:r w:rsidR="0001079C" w:rsidRPr="0016134C">
        <w:rPr>
          <w:spacing w:val="-2"/>
        </w:rPr>
        <w:t xml:space="preserve"> </w:t>
      </w:r>
      <w:r w:rsidR="0001079C" w:rsidRPr="0016134C">
        <w:t>los</w:t>
      </w:r>
      <w:r w:rsidR="0001079C" w:rsidRPr="0016134C">
        <w:rPr>
          <w:spacing w:val="-2"/>
        </w:rPr>
        <w:t xml:space="preserve"> </w:t>
      </w:r>
      <w:r w:rsidR="0001079C" w:rsidRPr="0016134C">
        <w:t>cables</w:t>
      </w:r>
      <w:r w:rsidR="0001079C" w:rsidRPr="0016134C">
        <w:rPr>
          <w:rFonts w:ascii="Times New Roman" w:hAnsi="Times New Roman" w:cs="Times New Roman"/>
          <w:spacing w:val="43"/>
        </w:rPr>
        <w:t xml:space="preserve"> </w:t>
      </w:r>
      <w:r w:rsidR="0001079C" w:rsidRPr="0016134C">
        <w:t>de tierra</w:t>
      </w:r>
      <w:r w:rsidR="0001079C" w:rsidRPr="0016134C">
        <w:rPr>
          <w:spacing w:val="-3"/>
        </w:rPr>
        <w:t xml:space="preserve"> </w:t>
      </w:r>
      <w:r w:rsidR="0001079C" w:rsidRPr="0016134C">
        <w:t>de cada</w:t>
      </w:r>
      <w:r w:rsidR="0001079C" w:rsidRPr="0016134C">
        <w:rPr>
          <w:spacing w:val="-3"/>
        </w:rPr>
        <w:t xml:space="preserve"> </w:t>
      </w:r>
      <w:r w:rsidR="0001079C" w:rsidRPr="0016134C">
        <w:t>equipo a</w:t>
      </w:r>
      <w:r w:rsidR="0001079C" w:rsidRPr="0016134C">
        <w:rPr>
          <w:spacing w:val="-3"/>
        </w:rPr>
        <w:t xml:space="preserve"> </w:t>
      </w:r>
      <w:r w:rsidR="0001079C" w:rsidRPr="0016134C">
        <w:t>un</w:t>
      </w:r>
      <w:r w:rsidR="0001079C" w:rsidRPr="0016134C">
        <w:rPr>
          <w:spacing w:val="-2"/>
        </w:rPr>
        <w:t xml:space="preserve"> </w:t>
      </w:r>
      <w:r w:rsidR="0001079C" w:rsidRPr="0016134C">
        <w:t>punto</w:t>
      </w:r>
      <w:r w:rsidR="0001079C" w:rsidRPr="0016134C">
        <w:rPr>
          <w:spacing w:val="-2"/>
        </w:rPr>
        <w:t xml:space="preserve"> </w:t>
      </w:r>
      <w:r w:rsidR="0001079C" w:rsidRPr="0016134C">
        <w:t>común, lo más cercano posible a</w:t>
      </w:r>
      <w:r w:rsidR="0001079C" w:rsidRPr="0016134C">
        <w:rPr>
          <w:spacing w:val="-5"/>
        </w:rPr>
        <w:t xml:space="preserve"> </w:t>
      </w:r>
      <w:r w:rsidR="0001079C" w:rsidRPr="0016134C">
        <w:t>la</w:t>
      </w:r>
      <w:r w:rsidR="0001079C" w:rsidRPr="0016134C">
        <w:rPr>
          <w:spacing w:val="1"/>
        </w:rPr>
        <w:t xml:space="preserve"> </w:t>
      </w:r>
      <w:r w:rsidR="0001079C" w:rsidRPr="0016134C">
        <w:t>barra</w:t>
      </w:r>
      <w:r w:rsidR="0001079C" w:rsidRPr="0016134C">
        <w:rPr>
          <w:spacing w:val="-3"/>
        </w:rPr>
        <w:t xml:space="preserve"> </w:t>
      </w:r>
      <w:r w:rsidR="0001079C" w:rsidRPr="0016134C">
        <w:t>de tierra (suelo) como se ve en</w:t>
      </w:r>
      <w:r w:rsidR="0001079C" w:rsidRPr="0016134C">
        <w:rPr>
          <w:spacing w:val="-3"/>
        </w:rPr>
        <w:t xml:space="preserve"> </w:t>
      </w:r>
      <w:r w:rsidR="0001079C" w:rsidRPr="0016134C">
        <w:t>la</w:t>
      </w:r>
      <w:r w:rsidR="0001079C" w:rsidRPr="0016134C">
        <w:rPr>
          <w:spacing w:val="-2"/>
        </w:rPr>
        <w:t xml:space="preserve"> </w:t>
      </w:r>
      <w:r w:rsidR="0001079C" w:rsidRPr="0016134C">
        <w:t>figura</w:t>
      </w:r>
      <w:r w:rsidR="0001079C" w:rsidRPr="0016134C">
        <w:rPr>
          <w:spacing w:val="-3"/>
        </w:rPr>
        <w:t xml:space="preserve"> </w:t>
      </w:r>
      <w:r w:rsidR="00FA249C" w:rsidRPr="0016134C">
        <w:rPr>
          <w:spacing w:val="-3"/>
        </w:rPr>
        <w:t>2</w:t>
      </w:r>
    </w:p>
    <w:p w:rsidR="00FA249C" w:rsidRPr="0016134C" w:rsidRDefault="009F6084" w:rsidP="008D2CE7">
      <w:pPr>
        <w:pStyle w:val="Textoindependiente"/>
      </w:pPr>
      <w:r w:rsidRPr="0016134C">
        <w:t xml:space="preserve">Haga una central de tierra, 'Ground Central.' </w:t>
      </w:r>
      <w:r w:rsidR="00B9301B" w:rsidRPr="0016134C">
        <w:t>El cable de tierra llega cerca del sintonizador, si tiene uno, o a la pared. Conecte a ese punto único todos los cables de tierra</w:t>
      </w:r>
      <w:r w:rsidRPr="0016134C">
        <w:t>.</w:t>
      </w:r>
    </w:p>
    <w:p w:rsidR="0001079C" w:rsidRPr="0016134C" w:rsidRDefault="0001079C" w:rsidP="00117256">
      <w:pPr>
        <w:pStyle w:val="Ttulo1"/>
      </w:pPr>
      <w:r w:rsidRPr="0016134C">
        <w:t>El cable a tierra muy largo</w:t>
      </w:r>
      <w:r w:rsidR="001D2A63" w:rsidRPr="0016134C">
        <w:t>.</w:t>
      </w:r>
      <w:r w:rsidR="00450F56" w:rsidRPr="0016134C">
        <w:t xml:space="preserve"> </w:t>
      </w:r>
      <w:r w:rsidRPr="0016134C">
        <w:t>La tierra sin</w:t>
      </w:r>
      <w:r w:rsidRPr="0016134C">
        <w:rPr>
          <w:spacing w:val="-3"/>
        </w:rPr>
        <w:t xml:space="preserve"> </w:t>
      </w:r>
      <w:r w:rsidRPr="0016134C">
        <w:t>tierra!</w:t>
      </w:r>
    </w:p>
    <w:p w:rsidR="0001079C" w:rsidRPr="0016134C" w:rsidRDefault="007231A0" w:rsidP="008D2CE7">
      <w:pPr>
        <w:pStyle w:val="Textoindependiente"/>
      </w:pPr>
      <w:r w:rsidRPr="0016134C">
        <w:rPr>
          <w:noProof/>
          <w:lang w:eastAsia="es-CL"/>
        </w:rPr>
        <w:drawing>
          <wp:anchor distT="107950" distB="107950" distL="114300" distR="114300" simplePos="0" relativeHeight="251670528" behindDoc="0" locked="0" layoutInCell="1" allowOverlap="1" wp14:anchorId="4C68C117" wp14:editId="69C46EE3">
            <wp:simplePos x="0" y="0"/>
            <wp:positionH relativeFrom="column">
              <wp:posOffset>1400810</wp:posOffset>
            </wp:positionH>
            <wp:positionV relativeFrom="paragraph">
              <wp:posOffset>531495</wp:posOffset>
            </wp:positionV>
            <wp:extent cx="3163570" cy="1750060"/>
            <wp:effectExtent l="0" t="0" r="0" b="254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3570" cy="175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84C" w:rsidRPr="0016134C">
        <w:t>Supongamos que Ud.</w:t>
      </w:r>
      <w:r w:rsidR="0001079C" w:rsidRPr="0016134C">
        <w:t xml:space="preserve"> tiene</w:t>
      </w:r>
      <w:r w:rsidR="0001079C" w:rsidRPr="0016134C">
        <w:rPr>
          <w:spacing w:val="-3"/>
        </w:rPr>
        <w:t xml:space="preserve"> </w:t>
      </w:r>
      <w:r w:rsidR="0001079C" w:rsidRPr="0016134C">
        <w:rPr>
          <w:spacing w:val="1"/>
        </w:rPr>
        <w:t>su</w:t>
      </w:r>
      <w:r w:rsidR="0001079C" w:rsidRPr="0016134C">
        <w:rPr>
          <w:spacing w:val="-2"/>
        </w:rPr>
        <w:t xml:space="preserve"> </w:t>
      </w:r>
      <w:r w:rsidR="0001079C" w:rsidRPr="0016134C">
        <w:t>shack</w:t>
      </w:r>
      <w:r w:rsidR="0001079C" w:rsidRPr="0016134C">
        <w:rPr>
          <w:spacing w:val="-3"/>
        </w:rPr>
        <w:t xml:space="preserve"> </w:t>
      </w:r>
      <w:r w:rsidR="0001079C" w:rsidRPr="0016134C">
        <w:t>instalado</w:t>
      </w:r>
      <w:r w:rsidR="0001079C" w:rsidRPr="0016134C">
        <w:rPr>
          <w:spacing w:val="-2"/>
        </w:rPr>
        <w:t xml:space="preserve"> </w:t>
      </w:r>
      <w:r w:rsidR="0001079C" w:rsidRPr="0016134C">
        <w:t>en</w:t>
      </w:r>
      <w:r w:rsidR="0001079C" w:rsidRPr="0016134C">
        <w:rPr>
          <w:spacing w:val="-3"/>
        </w:rPr>
        <w:t xml:space="preserve"> </w:t>
      </w:r>
      <w:r w:rsidR="0001079C" w:rsidRPr="0016134C">
        <w:t xml:space="preserve">el </w:t>
      </w:r>
      <w:r w:rsidR="00730A57" w:rsidRPr="0016134C">
        <w:t>tercer</w:t>
      </w:r>
      <w:r w:rsidR="0001079C" w:rsidRPr="0016134C">
        <w:t xml:space="preserve"> piso.</w:t>
      </w:r>
      <w:r w:rsidR="0001079C" w:rsidRPr="0016134C">
        <w:rPr>
          <w:spacing w:val="-3"/>
        </w:rPr>
        <w:t xml:space="preserve"> </w:t>
      </w:r>
      <w:r w:rsidR="0001079C" w:rsidRPr="0016134C">
        <w:t>El</w:t>
      </w:r>
      <w:r w:rsidR="0001079C" w:rsidRPr="0016134C">
        <w:rPr>
          <w:spacing w:val="-3"/>
        </w:rPr>
        <w:t xml:space="preserve"> </w:t>
      </w:r>
      <w:r w:rsidR="0001079C" w:rsidRPr="0016134C">
        <w:t>cable tierra</w:t>
      </w:r>
      <w:r w:rsidR="0001079C" w:rsidRPr="0016134C">
        <w:rPr>
          <w:spacing w:val="-3"/>
        </w:rPr>
        <w:t xml:space="preserve"> </w:t>
      </w:r>
      <w:r w:rsidR="0001079C" w:rsidRPr="0016134C">
        <w:t>(ground bus)</w:t>
      </w:r>
      <w:r w:rsidR="0001079C" w:rsidRPr="0016134C">
        <w:rPr>
          <w:spacing w:val="-3"/>
        </w:rPr>
        <w:t xml:space="preserve"> </w:t>
      </w:r>
      <w:r w:rsidR="0053784C" w:rsidRPr="0016134C">
        <w:rPr>
          <w:spacing w:val="-3"/>
        </w:rPr>
        <w:lastRenderedPageBreak/>
        <w:t xml:space="preserve">mide </w:t>
      </w:r>
      <w:r w:rsidR="0001079C" w:rsidRPr="0016134C">
        <w:t>9.14 metros</w:t>
      </w:r>
      <w:r w:rsidR="0053784C" w:rsidRPr="0016134C">
        <w:t>, para llegar a la tierra</w:t>
      </w:r>
      <w:r w:rsidR="0001079C" w:rsidRPr="0016134C">
        <w:rPr>
          <w:spacing w:val="-2"/>
        </w:rPr>
        <w:t xml:space="preserve"> </w:t>
      </w:r>
      <w:r w:rsidR="0001079C" w:rsidRPr="0016134C">
        <w:t>más</w:t>
      </w:r>
      <w:r w:rsidR="0001079C" w:rsidRPr="0016134C">
        <w:rPr>
          <w:spacing w:val="-3"/>
        </w:rPr>
        <w:t xml:space="preserve"> </w:t>
      </w:r>
      <w:r w:rsidR="0001079C" w:rsidRPr="0016134C">
        <w:rPr>
          <w:spacing w:val="-2"/>
        </w:rPr>
        <w:t>abajo.</w:t>
      </w:r>
      <w:r w:rsidR="0001079C" w:rsidRPr="0016134C">
        <w:t xml:space="preserve"> </w:t>
      </w:r>
      <w:r w:rsidR="0053784C" w:rsidRPr="0016134C">
        <w:t>Este es probablemente un Sistema de tierra SIN TIERRA.</w:t>
      </w:r>
    </w:p>
    <w:p w:rsidR="0001079C" w:rsidRPr="0016134C" w:rsidRDefault="0001079C" w:rsidP="008D2CE7">
      <w:pPr>
        <w:pStyle w:val="Textoindependiente"/>
      </w:pPr>
      <w:r w:rsidRPr="0016134C">
        <w:t xml:space="preserve">Tomaría mucho tiempo para discutir las razones de porqué es un sistema de tierras sin tierra. Sugiero revisar el dibujo del circuito eléctrico equivalente tal como se muestra en la </w:t>
      </w:r>
      <w:r w:rsidR="00F257EC" w:rsidRPr="0016134C">
        <w:rPr>
          <w:noProof/>
          <w:lang w:eastAsia="es-CL"/>
        </w:rPr>
        <w:drawing>
          <wp:anchor distT="71755" distB="71755" distL="114300" distR="114300" simplePos="0" relativeHeight="251681792" behindDoc="0" locked="0" layoutInCell="1" allowOverlap="1" wp14:anchorId="2FDEEB02" wp14:editId="15EA7ED3">
            <wp:simplePos x="0" y="0"/>
            <wp:positionH relativeFrom="column">
              <wp:posOffset>1765935</wp:posOffset>
            </wp:positionH>
            <wp:positionV relativeFrom="paragraph">
              <wp:posOffset>729615</wp:posOffset>
            </wp:positionV>
            <wp:extent cx="2803525" cy="2281555"/>
            <wp:effectExtent l="0" t="0" r="0" b="444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3525" cy="228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34C">
        <w:t>Fig. 4:</w:t>
      </w:r>
    </w:p>
    <w:p w:rsidR="0001079C" w:rsidRPr="0016134C" w:rsidRDefault="0001079C" w:rsidP="008D2CE7">
      <w:pPr>
        <w:pStyle w:val="Textoindependiente"/>
      </w:pPr>
      <w:r w:rsidRPr="0016134C">
        <w:t>Es un hecho que si</w:t>
      </w:r>
      <w:r w:rsidRPr="0016134C">
        <w:rPr>
          <w:spacing w:val="-4"/>
        </w:rPr>
        <w:t xml:space="preserve"> </w:t>
      </w:r>
      <w:r w:rsidRPr="0016134C">
        <w:t>el largo</w:t>
      </w:r>
      <w:r w:rsidRPr="0016134C">
        <w:rPr>
          <w:spacing w:val="2"/>
        </w:rPr>
        <w:t xml:space="preserve"> </w:t>
      </w:r>
      <w:r w:rsidRPr="0016134C">
        <w:t>del</w:t>
      </w:r>
      <w:r w:rsidRPr="0016134C">
        <w:rPr>
          <w:spacing w:val="-3"/>
        </w:rPr>
        <w:t xml:space="preserve"> </w:t>
      </w:r>
      <w:r w:rsidRPr="0016134C">
        <w:t>cable de</w:t>
      </w:r>
      <w:r w:rsidRPr="0016134C">
        <w:rPr>
          <w:spacing w:val="2"/>
        </w:rPr>
        <w:t xml:space="preserve"> </w:t>
      </w:r>
      <w:r w:rsidRPr="0016134C">
        <w:t>tierra</w:t>
      </w:r>
      <w:r w:rsidRPr="0016134C">
        <w:rPr>
          <w:spacing w:val="-3"/>
        </w:rPr>
        <w:t xml:space="preserve"> </w:t>
      </w:r>
      <w:r w:rsidRPr="0016134C">
        <w:t>es de largo cercano a ¼</w:t>
      </w:r>
      <w:r w:rsidRPr="0016134C">
        <w:rPr>
          <w:spacing w:val="-2"/>
        </w:rPr>
        <w:t xml:space="preserve"> </w:t>
      </w:r>
      <w:r w:rsidRPr="0016134C">
        <w:t>de</w:t>
      </w:r>
      <w:r w:rsidRPr="0016134C">
        <w:rPr>
          <w:rFonts w:ascii="Times New Roman" w:hAnsi="Times New Roman" w:cs="Times New Roman"/>
          <w:spacing w:val="61"/>
        </w:rPr>
        <w:t xml:space="preserve"> </w:t>
      </w:r>
      <w:r w:rsidRPr="0016134C">
        <w:t>onda</w:t>
      </w:r>
      <w:r w:rsidRPr="0016134C">
        <w:rPr>
          <w:spacing w:val="-3"/>
        </w:rPr>
        <w:t xml:space="preserve"> </w:t>
      </w:r>
      <w:r w:rsidRPr="0016134C">
        <w:t>a</w:t>
      </w:r>
      <w:r w:rsidRPr="0016134C">
        <w:rPr>
          <w:spacing w:val="-3"/>
        </w:rPr>
        <w:t xml:space="preserve"> </w:t>
      </w:r>
      <w:r w:rsidRPr="0016134C">
        <w:t xml:space="preserve">la frecuencia de </w:t>
      </w:r>
      <w:r w:rsidR="008A4B61">
        <w:t>transmisión</w:t>
      </w:r>
      <w:r w:rsidR="0053784C" w:rsidRPr="0016134C">
        <w:t xml:space="preserve"> (en este caso 40 metros)</w:t>
      </w:r>
      <w:r w:rsidRPr="0016134C">
        <w:t>, resonará</w:t>
      </w:r>
      <w:r w:rsidRPr="0016134C">
        <w:rPr>
          <w:spacing w:val="-3"/>
        </w:rPr>
        <w:t xml:space="preserve"> con facilidad </w:t>
      </w:r>
      <w:r w:rsidRPr="0016134C">
        <w:t>y</w:t>
      </w:r>
      <w:r w:rsidRPr="0016134C">
        <w:rPr>
          <w:spacing w:val="-3"/>
        </w:rPr>
        <w:t xml:space="preserve"> </w:t>
      </w:r>
      <w:r w:rsidRPr="0016134C">
        <w:t>actuará</w:t>
      </w:r>
      <w:r w:rsidRPr="0016134C">
        <w:rPr>
          <w:spacing w:val="-3"/>
        </w:rPr>
        <w:t xml:space="preserve"> </w:t>
      </w:r>
      <w:r w:rsidRPr="0016134C">
        <w:t>como</w:t>
      </w:r>
      <w:r w:rsidRPr="0016134C">
        <w:rPr>
          <w:spacing w:val="-2"/>
        </w:rPr>
        <w:t xml:space="preserve"> </w:t>
      </w:r>
      <w:r w:rsidRPr="0016134C">
        <w:t>un</w:t>
      </w:r>
      <w:r w:rsidRPr="0016134C">
        <w:rPr>
          <w:rFonts w:ascii="Times New Roman" w:hAnsi="Times New Roman" w:cs="Times New Roman"/>
        </w:rPr>
        <w:t xml:space="preserve"> </w:t>
      </w:r>
      <w:r w:rsidRPr="0016134C">
        <w:t>irradiante. El cable de tierra</w:t>
      </w:r>
      <w:r w:rsidRPr="0016134C">
        <w:rPr>
          <w:spacing w:val="-2"/>
        </w:rPr>
        <w:t xml:space="preserve"> en este caso </w:t>
      </w:r>
      <w:r w:rsidRPr="0016134C">
        <w:t>tiene 9.14 metros</w:t>
      </w:r>
      <w:r w:rsidRPr="0016134C">
        <w:rPr>
          <w:spacing w:val="-3"/>
        </w:rPr>
        <w:t xml:space="preserve"> </w:t>
      </w:r>
      <w:r w:rsidRPr="0016134C">
        <w:t>de</w:t>
      </w:r>
      <w:r w:rsidRPr="0016134C">
        <w:rPr>
          <w:spacing w:val="-3"/>
        </w:rPr>
        <w:t xml:space="preserve"> </w:t>
      </w:r>
      <w:r w:rsidRPr="0016134C">
        <w:t>largo;</w:t>
      </w:r>
      <w:r w:rsidRPr="0016134C">
        <w:rPr>
          <w:spacing w:val="-2"/>
        </w:rPr>
        <w:t xml:space="preserve"> </w:t>
      </w:r>
      <w:r w:rsidRPr="0016134C">
        <w:t>esto es</w:t>
      </w:r>
      <w:r w:rsidRPr="0016134C">
        <w:rPr>
          <w:spacing w:val="1"/>
        </w:rPr>
        <w:t xml:space="preserve"> </w:t>
      </w:r>
      <w:r w:rsidRPr="0016134C">
        <w:t>muy</w:t>
      </w:r>
      <w:r w:rsidRPr="0016134C">
        <w:rPr>
          <w:spacing w:val="-3"/>
        </w:rPr>
        <w:t xml:space="preserve"> </w:t>
      </w:r>
      <w:r w:rsidRPr="0016134C">
        <w:t>cercano a</w:t>
      </w:r>
      <w:r w:rsidRPr="0016134C">
        <w:rPr>
          <w:spacing w:val="-2"/>
        </w:rPr>
        <w:t xml:space="preserve"> </w:t>
      </w:r>
      <w:r w:rsidRPr="0016134C">
        <w:t>un cuarto</w:t>
      </w:r>
      <w:r w:rsidRPr="0016134C">
        <w:rPr>
          <w:rFonts w:ascii="Times New Roman" w:hAnsi="Times New Roman" w:cs="Times New Roman"/>
          <w:spacing w:val="49"/>
        </w:rPr>
        <w:t xml:space="preserve"> </w:t>
      </w:r>
      <w:r w:rsidRPr="0016134C">
        <w:t>de</w:t>
      </w:r>
      <w:r w:rsidRPr="0016134C">
        <w:rPr>
          <w:spacing w:val="-2"/>
        </w:rPr>
        <w:t xml:space="preserve"> </w:t>
      </w:r>
      <w:r w:rsidRPr="0016134C">
        <w:t>onda</w:t>
      </w:r>
      <w:r w:rsidRPr="0016134C">
        <w:rPr>
          <w:spacing w:val="-3"/>
        </w:rPr>
        <w:t xml:space="preserve"> </w:t>
      </w:r>
      <w:r w:rsidRPr="0016134C">
        <w:t>para</w:t>
      </w:r>
      <w:r w:rsidRPr="0016134C">
        <w:rPr>
          <w:spacing w:val="-3"/>
        </w:rPr>
        <w:t xml:space="preserve"> </w:t>
      </w:r>
      <w:r w:rsidRPr="0016134C">
        <w:t>7 Mhz.</w:t>
      </w:r>
      <w:r w:rsidRPr="0016134C">
        <w:rPr>
          <w:spacing w:val="-3"/>
        </w:rPr>
        <w:t xml:space="preserve"> </w:t>
      </w:r>
      <w:r w:rsidRPr="0016134C">
        <w:t>Cuando</w:t>
      </w:r>
      <w:r w:rsidRPr="0016134C">
        <w:rPr>
          <w:spacing w:val="1"/>
        </w:rPr>
        <w:t xml:space="preserve"> se </w:t>
      </w:r>
      <w:r w:rsidRPr="0016134C">
        <w:t>transmite en</w:t>
      </w:r>
      <w:r w:rsidRPr="0016134C">
        <w:rPr>
          <w:spacing w:val="-3"/>
        </w:rPr>
        <w:t xml:space="preserve"> </w:t>
      </w:r>
      <w:r w:rsidRPr="0016134C">
        <w:t>esa</w:t>
      </w:r>
      <w:r w:rsidRPr="0016134C">
        <w:rPr>
          <w:spacing w:val="-3"/>
        </w:rPr>
        <w:t xml:space="preserve"> </w:t>
      </w:r>
      <w:r w:rsidRPr="0016134C">
        <w:t>banda</w:t>
      </w:r>
      <w:r w:rsidRPr="0016134C">
        <w:rPr>
          <w:spacing w:val="-5"/>
        </w:rPr>
        <w:t xml:space="preserve"> la</w:t>
      </w:r>
      <w:r w:rsidRPr="0016134C">
        <w:t xml:space="preserve"> antena</w:t>
      </w:r>
      <w:r w:rsidRPr="0016134C">
        <w:rPr>
          <w:spacing w:val="-3"/>
        </w:rPr>
        <w:t xml:space="preserve"> </w:t>
      </w:r>
      <w:r w:rsidRPr="0016134C">
        <w:t>creará</w:t>
      </w:r>
      <w:r w:rsidRPr="0016134C">
        <w:rPr>
          <w:spacing w:val="-3"/>
        </w:rPr>
        <w:t xml:space="preserve"> </w:t>
      </w:r>
      <w:r w:rsidRPr="0016134C">
        <w:t>una imagen</w:t>
      </w:r>
      <w:r w:rsidRPr="0016134C">
        <w:rPr>
          <w:rFonts w:ascii="Times New Roman" w:hAnsi="Times New Roman" w:cs="Times New Roman"/>
          <w:spacing w:val="69"/>
        </w:rPr>
        <w:t xml:space="preserve"> </w:t>
      </w:r>
      <w:r w:rsidRPr="0016134C">
        <w:t>de ondas</w:t>
      </w:r>
      <w:r w:rsidRPr="0016134C">
        <w:rPr>
          <w:spacing w:val="-2"/>
        </w:rPr>
        <w:t xml:space="preserve"> </w:t>
      </w:r>
      <w:r w:rsidRPr="0016134C">
        <w:t>estacionarias</w:t>
      </w:r>
      <w:r w:rsidRPr="0016134C">
        <w:rPr>
          <w:spacing w:val="-3"/>
        </w:rPr>
        <w:t xml:space="preserve"> </w:t>
      </w:r>
      <w:r w:rsidRPr="0016134C">
        <w:t>a</w:t>
      </w:r>
      <w:r w:rsidRPr="0016134C">
        <w:rPr>
          <w:spacing w:val="-2"/>
        </w:rPr>
        <w:t xml:space="preserve"> </w:t>
      </w:r>
      <w:r w:rsidRPr="0016134C">
        <w:t>través</w:t>
      </w:r>
      <w:r w:rsidRPr="0016134C">
        <w:rPr>
          <w:spacing w:val="-2"/>
        </w:rPr>
        <w:t xml:space="preserve"> </w:t>
      </w:r>
      <w:r w:rsidRPr="0016134C">
        <w:t>del largo del</w:t>
      </w:r>
      <w:r w:rsidRPr="0016134C">
        <w:rPr>
          <w:spacing w:val="-4"/>
        </w:rPr>
        <w:t xml:space="preserve"> </w:t>
      </w:r>
      <w:r w:rsidRPr="0016134C">
        <w:t>cable de tierra (todos los cables son antenas). Esto</w:t>
      </w:r>
      <w:r w:rsidRPr="0016134C">
        <w:rPr>
          <w:spacing w:val="-2"/>
        </w:rPr>
        <w:t xml:space="preserve"> </w:t>
      </w:r>
      <w:r w:rsidRPr="0016134C">
        <w:t>sucede en</w:t>
      </w:r>
      <w:r w:rsidRPr="0016134C">
        <w:rPr>
          <w:spacing w:val="-2"/>
        </w:rPr>
        <w:t xml:space="preserve"> </w:t>
      </w:r>
      <w:r w:rsidRPr="0016134C">
        <w:t>virtud del</w:t>
      </w:r>
      <w:r w:rsidRPr="0016134C">
        <w:rPr>
          <w:spacing w:val="-3"/>
        </w:rPr>
        <w:t xml:space="preserve"> </w:t>
      </w:r>
      <w:r w:rsidRPr="0016134C">
        <w:t>voltaje de</w:t>
      </w:r>
      <w:r w:rsidRPr="0016134C">
        <w:rPr>
          <w:rFonts w:ascii="Times New Roman" w:hAnsi="Times New Roman" w:cs="Times New Roman"/>
          <w:spacing w:val="47"/>
        </w:rPr>
        <w:t xml:space="preserve"> </w:t>
      </w:r>
      <w:r w:rsidRPr="0016134C">
        <w:t>radiofrecuencia</w:t>
      </w:r>
      <w:r w:rsidRPr="0016134C">
        <w:rPr>
          <w:spacing w:val="-3"/>
        </w:rPr>
        <w:t xml:space="preserve"> </w:t>
      </w:r>
      <w:r w:rsidRPr="0016134C">
        <w:t>inducido debido</w:t>
      </w:r>
      <w:r w:rsidRPr="0016134C">
        <w:rPr>
          <w:spacing w:val="-2"/>
        </w:rPr>
        <w:t xml:space="preserve"> </w:t>
      </w:r>
      <w:r w:rsidRPr="0016134C">
        <w:t>a</w:t>
      </w:r>
      <w:r w:rsidRPr="0016134C">
        <w:rPr>
          <w:spacing w:val="-2"/>
        </w:rPr>
        <w:t xml:space="preserve"> </w:t>
      </w:r>
      <w:r w:rsidRPr="0016134C">
        <w:t>la</w:t>
      </w:r>
      <w:r w:rsidRPr="0016134C">
        <w:rPr>
          <w:spacing w:val="-2"/>
        </w:rPr>
        <w:t xml:space="preserve"> </w:t>
      </w:r>
      <w:r w:rsidRPr="0016134C">
        <w:t>resonancia de RF.</w:t>
      </w:r>
    </w:p>
    <w:p w:rsidR="0001079C" w:rsidRPr="0016134C" w:rsidRDefault="0001079C" w:rsidP="008D2CE7">
      <w:pPr>
        <w:pStyle w:val="Textoindependiente"/>
        <w:numPr>
          <w:ilvl w:val="0"/>
          <w:numId w:val="9"/>
        </w:numPr>
      </w:pPr>
      <w:r w:rsidRPr="0016134C">
        <w:t>Si</w:t>
      </w:r>
      <w:r w:rsidRPr="0016134C">
        <w:rPr>
          <w:spacing w:val="-3"/>
        </w:rPr>
        <w:t xml:space="preserve"> </w:t>
      </w:r>
      <w:r w:rsidRPr="0016134C">
        <w:t>el cable de tierra</w:t>
      </w:r>
      <w:r w:rsidRPr="0016134C">
        <w:rPr>
          <w:spacing w:val="-2"/>
        </w:rPr>
        <w:t xml:space="preserve"> </w:t>
      </w:r>
      <w:r w:rsidRPr="0016134C">
        <w:t>es</w:t>
      </w:r>
      <w:r w:rsidRPr="0016134C">
        <w:rPr>
          <w:spacing w:val="-3"/>
        </w:rPr>
        <w:t xml:space="preserve"> </w:t>
      </w:r>
      <w:r w:rsidRPr="0016134C">
        <w:t>más</w:t>
      </w:r>
      <w:r w:rsidRPr="0016134C">
        <w:rPr>
          <w:spacing w:val="-2"/>
        </w:rPr>
        <w:t xml:space="preserve"> </w:t>
      </w:r>
      <w:r w:rsidRPr="0016134C">
        <w:t>corto</w:t>
      </w:r>
      <w:r w:rsidRPr="0016134C">
        <w:rPr>
          <w:spacing w:val="-2"/>
        </w:rPr>
        <w:t xml:space="preserve"> </w:t>
      </w:r>
      <w:r w:rsidRPr="0016134C">
        <w:t>que</w:t>
      </w:r>
      <w:r w:rsidRPr="0016134C">
        <w:rPr>
          <w:spacing w:val="-2"/>
        </w:rPr>
        <w:t xml:space="preserve"> </w:t>
      </w:r>
      <w:r w:rsidRPr="0016134C">
        <w:t>un</w:t>
      </w:r>
      <w:r w:rsidRPr="0016134C">
        <w:rPr>
          <w:spacing w:val="-3"/>
        </w:rPr>
        <w:t xml:space="preserve"> </w:t>
      </w:r>
      <w:r w:rsidRPr="0016134C">
        <w:t>cuarto</w:t>
      </w:r>
      <w:r w:rsidRPr="0016134C">
        <w:rPr>
          <w:spacing w:val="2"/>
        </w:rPr>
        <w:t xml:space="preserve"> </w:t>
      </w:r>
      <w:r w:rsidRPr="0016134C">
        <w:t>de onda</w:t>
      </w:r>
      <w:r w:rsidRPr="0016134C">
        <w:rPr>
          <w:spacing w:val="-2"/>
        </w:rPr>
        <w:t xml:space="preserve"> </w:t>
      </w:r>
      <w:r w:rsidRPr="0016134C">
        <w:t>aparecerá</w:t>
      </w:r>
      <w:r w:rsidRPr="0016134C">
        <w:rPr>
          <w:spacing w:val="-3"/>
        </w:rPr>
        <w:t xml:space="preserve"> </w:t>
      </w:r>
      <w:r w:rsidRPr="0016134C">
        <w:t>como</w:t>
      </w:r>
      <w:r w:rsidRPr="0016134C">
        <w:rPr>
          <w:rFonts w:ascii="Times New Roman" w:hAnsi="Times New Roman" w:cs="Times New Roman"/>
          <w:spacing w:val="55"/>
        </w:rPr>
        <w:t xml:space="preserve"> </w:t>
      </w:r>
      <w:r w:rsidRPr="0016134C">
        <w:t>una</w:t>
      </w:r>
      <w:r w:rsidRPr="0016134C">
        <w:rPr>
          <w:spacing w:val="-3"/>
        </w:rPr>
        <w:t xml:space="preserve"> </w:t>
      </w:r>
      <w:r w:rsidRPr="0016134C">
        <w:t>reactancia</w:t>
      </w:r>
      <w:r w:rsidRPr="0016134C">
        <w:rPr>
          <w:spacing w:val="-2"/>
        </w:rPr>
        <w:t xml:space="preserve"> </w:t>
      </w:r>
      <w:r w:rsidRPr="0016134C">
        <w:t>inductiva,</w:t>
      </w:r>
      <w:r w:rsidRPr="0016134C">
        <w:rPr>
          <w:spacing w:val="-3"/>
        </w:rPr>
        <w:t xml:space="preserve"> </w:t>
      </w:r>
      <w:r w:rsidRPr="0016134C">
        <w:t>el</w:t>
      </w:r>
      <w:r w:rsidRPr="0016134C">
        <w:rPr>
          <w:spacing w:val="-3"/>
        </w:rPr>
        <w:t xml:space="preserve"> </w:t>
      </w:r>
      <w:r w:rsidRPr="0016134C">
        <w:t>valor</w:t>
      </w:r>
      <w:r w:rsidRPr="0016134C">
        <w:rPr>
          <w:spacing w:val="-2"/>
        </w:rPr>
        <w:t xml:space="preserve"> </w:t>
      </w:r>
      <w:r w:rsidRPr="0016134C">
        <w:t>del</w:t>
      </w:r>
      <w:r w:rsidRPr="0016134C">
        <w:rPr>
          <w:spacing w:val="-3"/>
        </w:rPr>
        <w:t xml:space="preserve"> </w:t>
      </w:r>
      <w:r w:rsidRPr="0016134C">
        <w:rPr>
          <w:b/>
        </w:rPr>
        <w:t>Voltaje</w:t>
      </w:r>
      <w:r w:rsidRPr="0016134C">
        <w:t xml:space="preserve"> es</w:t>
      </w:r>
      <w:r w:rsidRPr="0016134C">
        <w:rPr>
          <w:spacing w:val="-2"/>
        </w:rPr>
        <w:t xml:space="preserve"> </w:t>
      </w:r>
      <w:r w:rsidRPr="0016134C">
        <w:t>cero</w:t>
      </w:r>
      <w:r w:rsidRPr="0016134C">
        <w:rPr>
          <w:spacing w:val="-2"/>
        </w:rPr>
        <w:t xml:space="preserve"> </w:t>
      </w:r>
      <w:r w:rsidRPr="0016134C">
        <w:t>(punto</w:t>
      </w:r>
      <w:r w:rsidRPr="0016134C">
        <w:rPr>
          <w:spacing w:val="2"/>
        </w:rPr>
        <w:t xml:space="preserve"> </w:t>
      </w:r>
      <w:r w:rsidRPr="0016134C">
        <w:t>A)</w:t>
      </w:r>
      <w:r w:rsidRPr="0016134C">
        <w:rPr>
          <w:spacing w:val="-3"/>
        </w:rPr>
        <w:t xml:space="preserve"> </w:t>
      </w:r>
      <w:r w:rsidRPr="0016134C">
        <w:t>a</w:t>
      </w:r>
      <w:r w:rsidRPr="0016134C">
        <w:rPr>
          <w:spacing w:val="-2"/>
        </w:rPr>
        <w:t xml:space="preserve"> </w:t>
      </w:r>
      <w:r w:rsidRPr="0016134C">
        <w:t>nivel de tierra</w:t>
      </w:r>
      <w:r w:rsidRPr="0016134C">
        <w:rPr>
          <w:spacing w:val="-3"/>
        </w:rPr>
        <w:t xml:space="preserve"> </w:t>
      </w:r>
      <w:r w:rsidRPr="0016134C">
        <w:rPr>
          <w:spacing w:val="-2"/>
        </w:rPr>
        <w:t>física</w:t>
      </w:r>
      <w:r w:rsidRPr="0016134C">
        <w:rPr>
          <w:spacing w:val="1"/>
        </w:rPr>
        <w:t xml:space="preserve"> </w:t>
      </w:r>
      <w:r w:rsidRPr="0016134C">
        <w:t>y</w:t>
      </w:r>
      <w:r w:rsidRPr="0016134C">
        <w:rPr>
          <w:rFonts w:ascii="Times New Roman" w:hAnsi="Times New Roman" w:cs="Times New Roman"/>
          <w:spacing w:val="77"/>
        </w:rPr>
        <w:t xml:space="preserve"> </w:t>
      </w:r>
      <w:r w:rsidRPr="0016134C">
        <w:rPr>
          <w:spacing w:val="-2"/>
        </w:rPr>
        <w:t xml:space="preserve">alto </w:t>
      </w:r>
      <w:r w:rsidRPr="0016134C">
        <w:t>en</w:t>
      </w:r>
      <w:r w:rsidRPr="0016134C">
        <w:rPr>
          <w:spacing w:val="-2"/>
        </w:rPr>
        <w:t xml:space="preserve"> </w:t>
      </w:r>
      <w:r w:rsidRPr="0016134C">
        <w:t>el</w:t>
      </w:r>
      <w:r w:rsidRPr="0016134C">
        <w:rPr>
          <w:spacing w:val="-3"/>
        </w:rPr>
        <w:t xml:space="preserve"> </w:t>
      </w:r>
      <w:r w:rsidRPr="0016134C">
        <w:t>punto de</w:t>
      </w:r>
      <w:r w:rsidRPr="0016134C">
        <w:rPr>
          <w:spacing w:val="2"/>
        </w:rPr>
        <w:t xml:space="preserve"> </w:t>
      </w:r>
      <w:r w:rsidRPr="0016134C">
        <w:t>tierra</w:t>
      </w:r>
      <w:r w:rsidRPr="0016134C">
        <w:rPr>
          <w:spacing w:val="-2"/>
        </w:rPr>
        <w:t xml:space="preserve"> </w:t>
      </w:r>
      <w:r w:rsidRPr="0016134C">
        <w:t>del</w:t>
      </w:r>
      <w:r w:rsidRPr="0016134C">
        <w:rPr>
          <w:spacing w:val="-3"/>
        </w:rPr>
        <w:t xml:space="preserve"> </w:t>
      </w:r>
      <w:r w:rsidRPr="0016134C">
        <w:t>circuito del</w:t>
      </w:r>
      <w:r w:rsidRPr="0016134C">
        <w:rPr>
          <w:spacing w:val="-3"/>
        </w:rPr>
        <w:t xml:space="preserve"> </w:t>
      </w:r>
      <w:r w:rsidRPr="0016134C">
        <w:t>equipo</w:t>
      </w:r>
      <w:r w:rsidRPr="0016134C">
        <w:rPr>
          <w:spacing w:val="-2"/>
        </w:rPr>
        <w:t xml:space="preserve"> </w:t>
      </w:r>
      <w:r w:rsidRPr="0016134C">
        <w:t>(Vea Fig.</w:t>
      </w:r>
      <w:r w:rsidRPr="0016134C">
        <w:rPr>
          <w:spacing w:val="-2"/>
        </w:rPr>
        <w:t xml:space="preserve"> </w:t>
      </w:r>
      <w:r w:rsidRPr="0016134C">
        <w:t>4,</w:t>
      </w:r>
      <w:r w:rsidRPr="0016134C">
        <w:rPr>
          <w:spacing w:val="-2"/>
        </w:rPr>
        <w:t xml:space="preserve"> </w:t>
      </w:r>
      <w:r w:rsidRPr="0016134C">
        <w:t>punto “B”).</w:t>
      </w:r>
    </w:p>
    <w:p w:rsidR="0001079C" w:rsidRPr="0016134C" w:rsidRDefault="0001079C" w:rsidP="008D2CE7">
      <w:pPr>
        <w:pStyle w:val="Textoindependiente"/>
        <w:numPr>
          <w:ilvl w:val="0"/>
          <w:numId w:val="9"/>
        </w:numPr>
      </w:pPr>
      <w:r w:rsidRPr="0016134C">
        <w:rPr>
          <w:u w:val="single"/>
        </w:rPr>
        <w:t>Si</w:t>
      </w:r>
      <w:r w:rsidRPr="0016134C">
        <w:rPr>
          <w:spacing w:val="-4"/>
          <w:u w:val="single"/>
        </w:rPr>
        <w:t xml:space="preserve"> </w:t>
      </w:r>
      <w:r w:rsidRPr="0016134C">
        <w:rPr>
          <w:u w:val="single"/>
        </w:rPr>
        <w:t>el</w:t>
      </w:r>
      <w:r w:rsidRPr="0016134C">
        <w:rPr>
          <w:spacing w:val="-3"/>
          <w:u w:val="single"/>
        </w:rPr>
        <w:t xml:space="preserve"> </w:t>
      </w:r>
      <w:r w:rsidRPr="0016134C">
        <w:rPr>
          <w:u w:val="single"/>
        </w:rPr>
        <w:t>cable es</w:t>
      </w:r>
      <w:r w:rsidRPr="0016134C">
        <w:rPr>
          <w:spacing w:val="-2"/>
          <w:u w:val="single"/>
        </w:rPr>
        <w:t xml:space="preserve"> </w:t>
      </w:r>
      <w:r w:rsidRPr="0016134C">
        <w:rPr>
          <w:u w:val="single"/>
        </w:rPr>
        <w:t>exactamente</w:t>
      </w:r>
      <w:r w:rsidRPr="0016134C">
        <w:rPr>
          <w:spacing w:val="82"/>
          <w:u w:val="single"/>
        </w:rPr>
        <w:t xml:space="preserve"> </w:t>
      </w:r>
      <w:r w:rsidRPr="0016134C">
        <w:rPr>
          <w:u w:val="single"/>
        </w:rPr>
        <w:t>¼</w:t>
      </w:r>
      <w:r w:rsidRPr="0016134C">
        <w:rPr>
          <w:spacing w:val="-3"/>
          <w:u w:val="single"/>
        </w:rPr>
        <w:t xml:space="preserve"> </w:t>
      </w:r>
      <w:r w:rsidRPr="0016134C">
        <w:rPr>
          <w:u w:val="single"/>
        </w:rPr>
        <w:t>de onda a</w:t>
      </w:r>
      <w:r w:rsidRPr="0016134C">
        <w:rPr>
          <w:spacing w:val="-2"/>
          <w:u w:val="single"/>
        </w:rPr>
        <w:t xml:space="preserve"> </w:t>
      </w:r>
      <w:r w:rsidRPr="0016134C">
        <w:rPr>
          <w:u w:val="single"/>
        </w:rPr>
        <w:t>la</w:t>
      </w:r>
      <w:r w:rsidRPr="0016134C">
        <w:rPr>
          <w:spacing w:val="-3"/>
          <w:u w:val="single"/>
        </w:rPr>
        <w:t xml:space="preserve"> </w:t>
      </w:r>
      <w:r w:rsidRPr="0016134C">
        <w:rPr>
          <w:u w:val="single"/>
        </w:rPr>
        <w:t>frecuencia</w:t>
      </w:r>
      <w:r w:rsidRPr="0016134C">
        <w:rPr>
          <w:spacing w:val="1"/>
          <w:u w:val="single"/>
        </w:rPr>
        <w:t xml:space="preserve"> </w:t>
      </w:r>
      <w:r w:rsidRPr="0016134C">
        <w:rPr>
          <w:u w:val="single"/>
        </w:rPr>
        <w:t>transmitida</w:t>
      </w:r>
      <w:r w:rsidRPr="0016134C">
        <w:t>, el</w:t>
      </w:r>
      <w:r w:rsidRPr="0016134C">
        <w:rPr>
          <w:spacing w:val="-3"/>
        </w:rPr>
        <w:t xml:space="preserve"> </w:t>
      </w:r>
      <w:r w:rsidRPr="0016134C">
        <w:t>cable de tierra</w:t>
      </w:r>
      <w:r w:rsidRPr="0016134C">
        <w:rPr>
          <w:spacing w:val="-3"/>
        </w:rPr>
        <w:t xml:space="preserve"> </w:t>
      </w:r>
      <w:r w:rsidRPr="0016134C">
        <w:t>se</w:t>
      </w:r>
      <w:r w:rsidRPr="0016134C">
        <w:rPr>
          <w:rFonts w:ascii="Times New Roman" w:hAnsi="Times New Roman" w:cs="Times New Roman"/>
          <w:spacing w:val="59"/>
        </w:rPr>
        <w:t xml:space="preserve"> </w:t>
      </w:r>
      <w:r w:rsidRPr="0016134C">
        <w:t>comporta</w:t>
      </w:r>
      <w:r w:rsidRPr="0016134C">
        <w:rPr>
          <w:spacing w:val="-3"/>
        </w:rPr>
        <w:t xml:space="preserve"> </w:t>
      </w:r>
      <w:r w:rsidRPr="0016134C">
        <w:t>como</w:t>
      </w:r>
      <w:r w:rsidRPr="0016134C">
        <w:rPr>
          <w:spacing w:val="-2"/>
        </w:rPr>
        <w:t xml:space="preserve"> </w:t>
      </w:r>
      <w:r w:rsidRPr="0016134C">
        <w:t xml:space="preserve">un </w:t>
      </w:r>
      <w:r w:rsidRPr="0016134C">
        <w:rPr>
          <w:spacing w:val="-2"/>
        </w:rPr>
        <w:t>circuito</w:t>
      </w:r>
      <w:r w:rsidRPr="0016134C">
        <w:t xml:space="preserve"> resonante </w:t>
      </w:r>
      <w:r w:rsidRPr="0016134C">
        <w:rPr>
          <w:spacing w:val="1"/>
        </w:rPr>
        <w:t>LC</w:t>
      </w:r>
      <w:r w:rsidRPr="0016134C">
        <w:rPr>
          <w:spacing w:val="-2"/>
        </w:rPr>
        <w:t xml:space="preserve"> </w:t>
      </w:r>
      <w:r w:rsidRPr="0016134C">
        <w:t>con</w:t>
      </w:r>
      <w:r w:rsidRPr="0016134C">
        <w:rPr>
          <w:spacing w:val="-2"/>
        </w:rPr>
        <w:t xml:space="preserve"> </w:t>
      </w:r>
      <w:r w:rsidRPr="0016134C">
        <w:t>una</w:t>
      </w:r>
      <w:r w:rsidRPr="0016134C">
        <w:rPr>
          <w:spacing w:val="-3"/>
        </w:rPr>
        <w:t xml:space="preserve"> </w:t>
      </w:r>
      <w:r w:rsidRPr="0016134C">
        <w:t>alta</w:t>
      </w:r>
      <w:r w:rsidRPr="0016134C">
        <w:rPr>
          <w:spacing w:val="-2"/>
        </w:rPr>
        <w:t xml:space="preserve"> </w:t>
      </w:r>
      <w:r w:rsidRPr="0016134C">
        <w:rPr>
          <w:b/>
        </w:rPr>
        <w:t>Impedancia</w:t>
      </w:r>
      <w:r w:rsidRPr="0016134C">
        <w:rPr>
          <w:spacing w:val="-3"/>
        </w:rPr>
        <w:t xml:space="preserve"> </w:t>
      </w:r>
      <w:r w:rsidRPr="0016134C">
        <w:t>arriba</w:t>
      </w:r>
      <w:r w:rsidRPr="0016134C">
        <w:rPr>
          <w:spacing w:val="-2"/>
        </w:rPr>
        <w:t xml:space="preserve"> </w:t>
      </w:r>
      <w:r w:rsidRPr="0016134C">
        <w:t>(punto</w:t>
      </w:r>
      <w:r w:rsidRPr="0016134C">
        <w:rPr>
          <w:spacing w:val="-2"/>
        </w:rPr>
        <w:t xml:space="preserve"> </w:t>
      </w:r>
      <w:r w:rsidRPr="0016134C">
        <w:t>“B”</w:t>
      </w:r>
      <w:r w:rsidRPr="0016134C">
        <w:rPr>
          <w:spacing w:val="-2"/>
        </w:rPr>
        <w:t xml:space="preserve"> </w:t>
      </w:r>
      <w:r w:rsidRPr="0016134C">
        <w:t>en</w:t>
      </w:r>
      <w:r w:rsidRPr="0016134C">
        <w:rPr>
          <w:rFonts w:ascii="Times New Roman" w:hAnsi="Times New Roman" w:cs="Times New Roman"/>
          <w:spacing w:val="69"/>
        </w:rPr>
        <w:t xml:space="preserve"> </w:t>
      </w:r>
      <w:r w:rsidRPr="0016134C">
        <w:t>la</w:t>
      </w:r>
      <w:r w:rsidRPr="0016134C">
        <w:rPr>
          <w:spacing w:val="-4"/>
        </w:rPr>
        <w:t xml:space="preserve"> </w:t>
      </w:r>
      <w:r w:rsidRPr="0016134C">
        <w:t>Fig.</w:t>
      </w:r>
      <w:r w:rsidRPr="0016134C">
        <w:rPr>
          <w:spacing w:val="-4"/>
        </w:rPr>
        <w:t xml:space="preserve"> </w:t>
      </w:r>
      <w:r w:rsidRPr="0016134C">
        <w:t>4).</w:t>
      </w:r>
      <w:r w:rsidRPr="0016134C">
        <w:rPr>
          <w:spacing w:val="-3"/>
        </w:rPr>
        <w:t xml:space="preserve"> </w:t>
      </w:r>
      <w:r w:rsidRPr="0016134C">
        <w:t>Esta</w:t>
      </w:r>
      <w:r w:rsidRPr="0016134C">
        <w:rPr>
          <w:spacing w:val="-4"/>
        </w:rPr>
        <w:t xml:space="preserve"> </w:t>
      </w:r>
      <w:r w:rsidRPr="0016134C">
        <w:t>reactancia impide el</w:t>
      </w:r>
      <w:r w:rsidRPr="0016134C">
        <w:rPr>
          <w:spacing w:val="-4"/>
        </w:rPr>
        <w:t xml:space="preserve"> </w:t>
      </w:r>
      <w:r w:rsidRPr="0016134C">
        <w:t>flujo de corriente de radiofrecuencia</w:t>
      </w:r>
      <w:r w:rsidRPr="0016134C">
        <w:rPr>
          <w:spacing w:val="-2"/>
        </w:rPr>
        <w:t xml:space="preserve"> </w:t>
      </w:r>
      <w:r w:rsidRPr="0016134C">
        <w:t>hacia</w:t>
      </w:r>
      <w:r w:rsidRPr="0016134C">
        <w:rPr>
          <w:spacing w:val="-3"/>
        </w:rPr>
        <w:t xml:space="preserve"> </w:t>
      </w:r>
      <w:r w:rsidRPr="0016134C">
        <w:t>la</w:t>
      </w:r>
      <w:r w:rsidRPr="0016134C">
        <w:rPr>
          <w:spacing w:val="-2"/>
        </w:rPr>
        <w:t xml:space="preserve"> </w:t>
      </w:r>
      <w:r w:rsidRPr="0016134C">
        <w:t>tierra</w:t>
      </w:r>
      <w:r w:rsidRPr="0016134C">
        <w:rPr>
          <w:spacing w:val="-3"/>
        </w:rPr>
        <w:t xml:space="preserve"> </w:t>
      </w:r>
      <w:r w:rsidRPr="0016134C">
        <w:t>física,</w:t>
      </w:r>
      <w:r w:rsidRPr="0016134C">
        <w:rPr>
          <w:spacing w:val="-2"/>
        </w:rPr>
        <w:t xml:space="preserve"> </w:t>
      </w:r>
      <w:r w:rsidRPr="0016134C">
        <w:t>produciendo</w:t>
      </w:r>
      <w:r w:rsidRPr="0016134C">
        <w:rPr>
          <w:spacing w:val="-2"/>
        </w:rPr>
        <w:t xml:space="preserve"> </w:t>
      </w:r>
      <w:r w:rsidRPr="0016134C">
        <w:t>que el</w:t>
      </w:r>
      <w:r w:rsidRPr="0016134C">
        <w:rPr>
          <w:rFonts w:ascii="Times New Roman" w:hAnsi="Times New Roman" w:cs="Times New Roman"/>
          <w:spacing w:val="81"/>
        </w:rPr>
        <w:t xml:space="preserve"> </w:t>
      </w:r>
      <w:r w:rsidRPr="0016134C">
        <w:t>retorno</w:t>
      </w:r>
      <w:r w:rsidRPr="0016134C">
        <w:rPr>
          <w:spacing w:val="-2"/>
        </w:rPr>
        <w:t xml:space="preserve"> </w:t>
      </w:r>
      <w:r w:rsidRPr="0016134C">
        <w:t>de tierra</w:t>
      </w:r>
      <w:r w:rsidRPr="0016134C">
        <w:rPr>
          <w:spacing w:val="-2"/>
        </w:rPr>
        <w:t xml:space="preserve"> </w:t>
      </w:r>
      <w:r w:rsidRPr="0016134C">
        <w:t>de</w:t>
      </w:r>
      <w:r w:rsidRPr="0016134C">
        <w:rPr>
          <w:spacing w:val="-3"/>
        </w:rPr>
        <w:t xml:space="preserve"> </w:t>
      </w:r>
      <w:r w:rsidRPr="0016134C">
        <w:t>todo el</w:t>
      </w:r>
      <w:r w:rsidRPr="0016134C">
        <w:rPr>
          <w:spacing w:val="-3"/>
        </w:rPr>
        <w:t xml:space="preserve"> </w:t>
      </w:r>
      <w:r w:rsidRPr="0016134C">
        <w:t>equipo de radio “flote”</w:t>
      </w:r>
      <w:r w:rsidRPr="0016134C">
        <w:rPr>
          <w:spacing w:val="-2"/>
        </w:rPr>
        <w:t xml:space="preserve"> </w:t>
      </w:r>
      <w:r w:rsidRPr="0016134C">
        <w:t>sobre la tierra</w:t>
      </w:r>
      <w:r w:rsidRPr="0016134C">
        <w:rPr>
          <w:spacing w:val="-2"/>
        </w:rPr>
        <w:t xml:space="preserve"> física </w:t>
      </w:r>
      <w:r w:rsidRPr="0016134C">
        <w:t>como si</w:t>
      </w:r>
      <w:r w:rsidRPr="0016134C">
        <w:rPr>
          <w:spacing w:val="-3"/>
        </w:rPr>
        <w:t xml:space="preserve"> </w:t>
      </w:r>
      <w:r w:rsidRPr="0016134C">
        <w:rPr>
          <w:spacing w:val="1"/>
        </w:rPr>
        <w:t>el</w:t>
      </w:r>
      <w:r w:rsidRPr="0016134C">
        <w:rPr>
          <w:spacing w:val="-3"/>
        </w:rPr>
        <w:t xml:space="preserve"> </w:t>
      </w:r>
      <w:r w:rsidRPr="0016134C">
        <w:t>cable</w:t>
      </w:r>
      <w:r w:rsidRPr="0016134C">
        <w:rPr>
          <w:rFonts w:ascii="Times New Roman" w:hAnsi="Times New Roman" w:cs="Times New Roman"/>
          <w:spacing w:val="67"/>
        </w:rPr>
        <w:t xml:space="preserve"> </w:t>
      </w:r>
      <w:r w:rsidRPr="0016134C">
        <w:t>de tierra</w:t>
      </w:r>
      <w:r w:rsidRPr="0016134C">
        <w:rPr>
          <w:spacing w:val="-3"/>
        </w:rPr>
        <w:t xml:space="preserve"> </w:t>
      </w:r>
      <w:r w:rsidRPr="0016134C">
        <w:t>no</w:t>
      </w:r>
      <w:r w:rsidRPr="0016134C">
        <w:rPr>
          <w:spacing w:val="-2"/>
        </w:rPr>
        <w:t xml:space="preserve"> </w:t>
      </w:r>
      <w:r w:rsidRPr="0016134C">
        <w:t>estuviera</w:t>
      </w:r>
      <w:r w:rsidRPr="0016134C">
        <w:rPr>
          <w:spacing w:val="-3"/>
        </w:rPr>
        <w:t xml:space="preserve"> </w:t>
      </w:r>
      <w:r w:rsidRPr="0016134C">
        <w:rPr>
          <w:spacing w:val="-2"/>
        </w:rPr>
        <w:t>allí</w:t>
      </w:r>
      <w:r w:rsidRPr="0016134C">
        <w:rPr>
          <w:spacing w:val="-4"/>
        </w:rPr>
        <w:t xml:space="preserve"> </w:t>
      </w:r>
      <w:r w:rsidRPr="0016134C">
        <w:t>o</w:t>
      </w:r>
      <w:r w:rsidRPr="0016134C">
        <w:rPr>
          <w:spacing w:val="-2"/>
        </w:rPr>
        <w:t xml:space="preserve"> </w:t>
      </w:r>
      <w:r w:rsidRPr="0016134C">
        <w:rPr>
          <w:u w:val="single"/>
        </w:rPr>
        <w:t>como</w:t>
      </w:r>
      <w:r w:rsidRPr="0016134C">
        <w:rPr>
          <w:spacing w:val="1"/>
          <w:u w:val="single"/>
        </w:rPr>
        <w:t xml:space="preserve"> </w:t>
      </w:r>
      <w:r w:rsidRPr="0016134C">
        <w:rPr>
          <w:u w:val="single"/>
        </w:rPr>
        <w:t>un</w:t>
      </w:r>
      <w:r w:rsidRPr="0016134C">
        <w:rPr>
          <w:spacing w:val="-2"/>
          <w:u w:val="single"/>
        </w:rPr>
        <w:t xml:space="preserve"> </w:t>
      </w:r>
      <w:r w:rsidRPr="0016134C">
        <w:rPr>
          <w:u w:val="single"/>
        </w:rPr>
        <w:t>aislador</w:t>
      </w:r>
      <w:r w:rsidRPr="0016134C">
        <w:rPr>
          <w:spacing w:val="-2"/>
        </w:rPr>
        <w:t xml:space="preserve"> </w:t>
      </w:r>
      <w:r w:rsidRPr="0016134C">
        <w:t>para</w:t>
      </w:r>
      <w:r w:rsidRPr="0016134C">
        <w:rPr>
          <w:spacing w:val="-4"/>
        </w:rPr>
        <w:t xml:space="preserve"> </w:t>
      </w:r>
      <w:r w:rsidRPr="0016134C">
        <w:t>la</w:t>
      </w:r>
      <w:r w:rsidRPr="0016134C">
        <w:rPr>
          <w:spacing w:val="-3"/>
        </w:rPr>
        <w:t xml:space="preserve"> </w:t>
      </w:r>
      <w:r w:rsidRPr="0016134C">
        <w:t>radiofrecuencia.</w:t>
      </w:r>
    </w:p>
    <w:p w:rsidR="0001079C" w:rsidRPr="0016134C" w:rsidRDefault="0001079C" w:rsidP="008D2CE7">
      <w:pPr>
        <w:pStyle w:val="Textoindependiente"/>
        <w:numPr>
          <w:ilvl w:val="0"/>
          <w:numId w:val="9"/>
        </w:numPr>
      </w:pPr>
      <w:r w:rsidRPr="0016134C">
        <w:t>Debido</w:t>
      </w:r>
      <w:r w:rsidRPr="0016134C">
        <w:rPr>
          <w:spacing w:val="-2"/>
        </w:rPr>
        <w:t xml:space="preserve"> </w:t>
      </w:r>
      <w:r w:rsidRPr="0016134C">
        <w:t>a que una</w:t>
      </w:r>
      <w:r w:rsidRPr="0016134C">
        <w:rPr>
          <w:rFonts w:ascii="Times New Roman" w:hAnsi="Times New Roman" w:cs="Times New Roman"/>
          <w:spacing w:val="81"/>
          <w:w w:val="99"/>
        </w:rPr>
        <w:t xml:space="preserve"> </w:t>
      </w:r>
      <w:r w:rsidRPr="0016134C">
        <w:t>punta del</w:t>
      </w:r>
      <w:r w:rsidRPr="0016134C">
        <w:rPr>
          <w:spacing w:val="-4"/>
        </w:rPr>
        <w:t xml:space="preserve"> </w:t>
      </w:r>
      <w:r w:rsidRPr="0016134C">
        <w:t>cable llega</w:t>
      </w:r>
      <w:r w:rsidRPr="0016134C">
        <w:rPr>
          <w:spacing w:val="-3"/>
        </w:rPr>
        <w:t xml:space="preserve"> </w:t>
      </w:r>
      <w:r w:rsidRPr="0016134C">
        <w:t>directamente a la</w:t>
      </w:r>
      <w:r w:rsidRPr="0016134C">
        <w:rPr>
          <w:spacing w:val="1"/>
        </w:rPr>
        <w:t xml:space="preserve"> </w:t>
      </w:r>
      <w:r w:rsidRPr="0016134C">
        <w:t>tierra</w:t>
      </w:r>
      <w:r w:rsidRPr="0016134C">
        <w:rPr>
          <w:spacing w:val="-3"/>
        </w:rPr>
        <w:t xml:space="preserve"> </w:t>
      </w:r>
      <w:r w:rsidRPr="0016134C">
        <w:rPr>
          <w:spacing w:val="-2"/>
        </w:rPr>
        <w:t>física</w:t>
      </w:r>
      <w:r w:rsidRPr="0016134C">
        <w:t xml:space="preserve"> (Impedancia</w:t>
      </w:r>
      <w:r w:rsidRPr="0016134C">
        <w:rPr>
          <w:spacing w:val="-3"/>
        </w:rPr>
        <w:t xml:space="preserve"> </w:t>
      </w:r>
      <w:r w:rsidRPr="0016134C">
        <w:lastRenderedPageBreak/>
        <w:t>cero),</w:t>
      </w:r>
      <w:r w:rsidRPr="0016134C">
        <w:rPr>
          <w:spacing w:val="-3"/>
        </w:rPr>
        <w:t xml:space="preserve"> </w:t>
      </w:r>
      <w:r w:rsidRPr="0016134C">
        <w:t>y</w:t>
      </w:r>
      <w:r w:rsidRPr="0016134C">
        <w:rPr>
          <w:spacing w:val="83"/>
        </w:rPr>
        <w:t xml:space="preserve"> </w:t>
      </w:r>
      <w:r w:rsidRPr="0016134C">
        <w:t>la</w:t>
      </w:r>
      <w:r w:rsidRPr="0016134C">
        <w:rPr>
          <w:spacing w:val="-3"/>
        </w:rPr>
        <w:t xml:space="preserve"> </w:t>
      </w:r>
      <w:r w:rsidRPr="0016134C">
        <w:t>otra</w:t>
      </w:r>
      <w:r w:rsidRPr="0016134C">
        <w:rPr>
          <w:spacing w:val="-3"/>
        </w:rPr>
        <w:t xml:space="preserve"> </w:t>
      </w:r>
      <w:r w:rsidRPr="0016134C">
        <w:t>punta</w:t>
      </w:r>
      <w:r w:rsidRPr="0016134C">
        <w:rPr>
          <w:rFonts w:ascii="Times New Roman" w:hAnsi="Times New Roman" w:cs="Times New Roman"/>
          <w:spacing w:val="59"/>
          <w:w w:val="99"/>
        </w:rPr>
        <w:t xml:space="preserve"> </w:t>
      </w:r>
      <w:r w:rsidRPr="0016134C">
        <w:t>(a</w:t>
      </w:r>
      <w:r w:rsidRPr="0016134C">
        <w:rPr>
          <w:spacing w:val="-2"/>
        </w:rPr>
        <w:t xml:space="preserve"> </w:t>
      </w:r>
      <w:r w:rsidRPr="0016134C">
        <w:t>nivel</w:t>
      </w:r>
      <w:r w:rsidRPr="0016134C">
        <w:rPr>
          <w:spacing w:val="-3"/>
        </w:rPr>
        <w:t xml:space="preserve"> </w:t>
      </w:r>
      <w:r w:rsidRPr="0016134C">
        <w:t>del punto de tierra</w:t>
      </w:r>
      <w:r w:rsidRPr="0016134C">
        <w:rPr>
          <w:spacing w:val="-2"/>
        </w:rPr>
        <w:t xml:space="preserve"> </w:t>
      </w:r>
      <w:r w:rsidRPr="0016134C">
        <w:t>del</w:t>
      </w:r>
      <w:r w:rsidRPr="0016134C">
        <w:rPr>
          <w:spacing w:val="-3"/>
        </w:rPr>
        <w:t xml:space="preserve"> </w:t>
      </w:r>
      <w:r w:rsidRPr="0016134C">
        <w:t>circuito</w:t>
      </w:r>
      <w:r w:rsidRPr="0016134C">
        <w:rPr>
          <w:spacing w:val="2"/>
        </w:rPr>
        <w:t xml:space="preserve"> </w:t>
      </w:r>
      <w:r w:rsidRPr="0016134C">
        <w:t>del</w:t>
      </w:r>
      <w:r w:rsidRPr="0016134C">
        <w:rPr>
          <w:spacing w:val="-3"/>
        </w:rPr>
        <w:t xml:space="preserve"> </w:t>
      </w:r>
      <w:r w:rsidRPr="0016134C">
        <w:t>equipo, marcado como “B” y</w:t>
      </w:r>
      <w:r w:rsidRPr="0016134C">
        <w:rPr>
          <w:spacing w:val="-2"/>
        </w:rPr>
        <w:t xml:space="preserve"> </w:t>
      </w:r>
      <w:r w:rsidRPr="0016134C">
        <w:t>que es</w:t>
      </w:r>
      <w:r w:rsidRPr="0016134C">
        <w:rPr>
          <w:spacing w:val="-2"/>
        </w:rPr>
        <w:t xml:space="preserve"> </w:t>
      </w:r>
      <w:r w:rsidRPr="0016134C">
        <w:t>el</w:t>
      </w:r>
      <w:r w:rsidRPr="0016134C">
        <w:rPr>
          <w:spacing w:val="-3"/>
        </w:rPr>
        <w:t xml:space="preserve"> </w:t>
      </w:r>
      <w:r w:rsidRPr="0016134C">
        <w:t>punto</w:t>
      </w:r>
      <w:r w:rsidRPr="0016134C">
        <w:rPr>
          <w:rFonts w:ascii="Times New Roman" w:hAnsi="Times New Roman" w:cs="Times New Roman"/>
          <w:spacing w:val="45"/>
        </w:rPr>
        <w:t xml:space="preserve"> </w:t>
      </w:r>
      <w:r w:rsidRPr="0016134C">
        <w:t>de</w:t>
      </w:r>
      <w:r w:rsidRPr="0016134C">
        <w:rPr>
          <w:spacing w:val="-2"/>
        </w:rPr>
        <w:t xml:space="preserve"> alta</w:t>
      </w:r>
      <w:r w:rsidRPr="0016134C">
        <w:t xml:space="preserve"> Impedancia (</w:t>
      </w:r>
      <w:r w:rsidR="00AD57B5" w:rsidRPr="0016134C">
        <w:t>Z</w:t>
      </w:r>
      <w:r w:rsidRPr="0016134C">
        <w:t xml:space="preserve"> alta),</w:t>
      </w:r>
      <w:r w:rsidRPr="0016134C">
        <w:rPr>
          <w:spacing w:val="-4"/>
        </w:rPr>
        <w:t xml:space="preserve"> </w:t>
      </w:r>
      <w:r w:rsidRPr="0016134C">
        <w:t>la</w:t>
      </w:r>
      <w:r w:rsidRPr="0016134C">
        <w:rPr>
          <w:spacing w:val="-3"/>
        </w:rPr>
        <w:t xml:space="preserve"> </w:t>
      </w:r>
      <w:r w:rsidRPr="0016134C">
        <w:t>onda</w:t>
      </w:r>
      <w:r w:rsidRPr="0016134C">
        <w:rPr>
          <w:spacing w:val="-3"/>
        </w:rPr>
        <w:t xml:space="preserve"> </w:t>
      </w:r>
      <w:r w:rsidRPr="0016134C">
        <w:t>estacionaria</w:t>
      </w:r>
      <w:r w:rsidRPr="0016134C">
        <w:rPr>
          <w:spacing w:val="-3"/>
        </w:rPr>
        <w:t xml:space="preserve"> </w:t>
      </w:r>
      <w:r w:rsidRPr="0016134C">
        <w:rPr>
          <w:spacing w:val="-2"/>
        </w:rPr>
        <w:t>de</w:t>
      </w:r>
      <w:r w:rsidRPr="0016134C">
        <w:t xml:space="preserve"> </w:t>
      </w:r>
      <w:r w:rsidRPr="0016134C">
        <w:rPr>
          <w:b/>
        </w:rPr>
        <w:t>voltaje</w:t>
      </w:r>
      <w:r w:rsidRPr="0016134C">
        <w:t xml:space="preserve"> que aparece en</w:t>
      </w:r>
      <w:r w:rsidRPr="0016134C">
        <w:rPr>
          <w:spacing w:val="-3"/>
        </w:rPr>
        <w:t xml:space="preserve"> </w:t>
      </w:r>
      <w:r w:rsidRPr="0016134C">
        <w:t>cualquier</w:t>
      </w:r>
      <w:r w:rsidRPr="0016134C">
        <w:rPr>
          <w:rFonts w:ascii="Times New Roman" w:hAnsi="Times New Roman" w:cs="Times New Roman"/>
          <w:spacing w:val="61"/>
        </w:rPr>
        <w:t xml:space="preserve"> </w:t>
      </w:r>
      <w:r w:rsidRPr="0016134C">
        <w:t>punto</w:t>
      </w:r>
      <w:r w:rsidRPr="0016134C">
        <w:rPr>
          <w:spacing w:val="-2"/>
        </w:rPr>
        <w:t xml:space="preserve"> </w:t>
      </w:r>
      <w:r w:rsidRPr="0016134C">
        <w:t>del cable a</w:t>
      </w:r>
      <w:r w:rsidRPr="0016134C">
        <w:rPr>
          <w:spacing w:val="-3"/>
        </w:rPr>
        <w:t xml:space="preserve"> </w:t>
      </w:r>
      <w:r w:rsidRPr="0016134C">
        <w:t>la frecuencia</w:t>
      </w:r>
      <w:r w:rsidRPr="0016134C">
        <w:rPr>
          <w:spacing w:val="-2"/>
        </w:rPr>
        <w:t xml:space="preserve"> </w:t>
      </w:r>
      <w:r w:rsidRPr="0016134C">
        <w:t>de resonancia</w:t>
      </w:r>
      <w:r w:rsidRPr="0016134C">
        <w:rPr>
          <w:spacing w:val="-3"/>
        </w:rPr>
        <w:t xml:space="preserve"> </w:t>
      </w:r>
      <w:r w:rsidRPr="0016134C">
        <w:t>es:</w:t>
      </w:r>
    </w:p>
    <w:p w:rsidR="0001079C" w:rsidRPr="0016134C" w:rsidRDefault="007231A0" w:rsidP="008D2CE7">
      <w:pPr>
        <w:pStyle w:val="Textoindependiente"/>
      </w:pPr>
      <w:r w:rsidRPr="0016134C">
        <w:rPr>
          <w:noProof/>
          <w:lang w:eastAsia="es-CL"/>
        </w:rPr>
        <w:drawing>
          <wp:anchor distT="107950" distB="107950" distL="114300" distR="114300" simplePos="0" relativeHeight="251671552" behindDoc="0" locked="0" layoutInCell="1" allowOverlap="1" wp14:anchorId="1899D2A9" wp14:editId="60335C42">
            <wp:simplePos x="0" y="0"/>
            <wp:positionH relativeFrom="column">
              <wp:posOffset>1026160</wp:posOffset>
            </wp:positionH>
            <wp:positionV relativeFrom="paragraph">
              <wp:posOffset>195580</wp:posOffset>
            </wp:positionV>
            <wp:extent cx="3819525" cy="1198245"/>
            <wp:effectExtent l="0" t="0" r="9525"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525" cy="1198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79C" w:rsidRPr="0016134C">
        <w:t>Ahora si volvemos a lo básico de las antenas y repasando la fórmula de la ley de Ohm para potencia, tal como se muestra arriba, el voltaje que aparece en el punto “B” estará determinado por los siguientes parámetros:</w:t>
      </w:r>
    </w:p>
    <w:p w:rsidR="0001079C" w:rsidRPr="0016134C" w:rsidRDefault="0001079C" w:rsidP="008D2CE7">
      <w:pPr>
        <w:pStyle w:val="Textoindependiente"/>
        <w:numPr>
          <w:ilvl w:val="0"/>
          <w:numId w:val="4"/>
        </w:numPr>
      </w:pPr>
      <w:r w:rsidRPr="0016134C">
        <w:t>La</w:t>
      </w:r>
      <w:r w:rsidRPr="0016134C">
        <w:rPr>
          <w:spacing w:val="-4"/>
        </w:rPr>
        <w:t xml:space="preserve"> </w:t>
      </w:r>
      <w:r w:rsidRPr="0016134C">
        <w:t>potencia</w:t>
      </w:r>
      <w:r w:rsidRPr="0016134C">
        <w:rPr>
          <w:spacing w:val="-3"/>
        </w:rPr>
        <w:t xml:space="preserve"> </w:t>
      </w:r>
      <w:r w:rsidRPr="0016134C">
        <w:t>del</w:t>
      </w:r>
      <w:r w:rsidRPr="0016134C">
        <w:rPr>
          <w:spacing w:val="-4"/>
        </w:rPr>
        <w:t xml:space="preserve"> </w:t>
      </w:r>
      <w:r w:rsidRPr="0016134C">
        <w:t>equipo</w:t>
      </w:r>
      <w:r w:rsidRPr="0016134C">
        <w:rPr>
          <w:spacing w:val="-2"/>
        </w:rPr>
        <w:t xml:space="preserve"> </w:t>
      </w:r>
      <w:r w:rsidRPr="0016134C">
        <w:t>transmisor,</w:t>
      </w:r>
    </w:p>
    <w:p w:rsidR="0001079C" w:rsidRPr="0016134C" w:rsidRDefault="0001079C" w:rsidP="008D2CE7">
      <w:pPr>
        <w:pStyle w:val="Textoindependiente"/>
        <w:numPr>
          <w:ilvl w:val="0"/>
          <w:numId w:val="4"/>
        </w:numPr>
      </w:pPr>
      <w:r w:rsidRPr="0016134C">
        <w:t>El</w:t>
      </w:r>
      <w:r w:rsidRPr="0016134C">
        <w:rPr>
          <w:spacing w:val="-4"/>
        </w:rPr>
        <w:t xml:space="preserve"> </w:t>
      </w:r>
      <w:r w:rsidRPr="0016134C">
        <w:t>valor equivalente de la</w:t>
      </w:r>
      <w:r w:rsidRPr="0016134C">
        <w:rPr>
          <w:spacing w:val="-3"/>
        </w:rPr>
        <w:t xml:space="preserve"> </w:t>
      </w:r>
      <w:r w:rsidRPr="0016134C">
        <w:t>Impedancia</w:t>
      </w:r>
      <w:r w:rsidRPr="0016134C">
        <w:rPr>
          <w:spacing w:val="-2"/>
        </w:rPr>
        <w:t xml:space="preserve"> </w:t>
      </w:r>
      <w:r w:rsidRPr="0016134C">
        <w:t>en</w:t>
      </w:r>
      <w:r w:rsidRPr="0016134C">
        <w:rPr>
          <w:spacing w:val="-3"/>
        </w:rPr>
        <w:t xml:space="preserve"> </w:t>
      </w:r>
      <w:r w:rsidRPr="0016134C">
        <w:t>el</w:t>
      </w:r>
      <w:r w:rsidRPr="0016134C">
        <w:rPr>
          <w:spacing w:val="-3"/>
        </w:rPr>
        <w:t xml:space="preserve"> </w:t>
      </w:r>
      <w:r w:rsidRPr="0016134C">
        <w:t>punto</w:t>
      </w:r>
      <w:r w:rsidRPr="0016134C">
        <w:rPr>
          <w:spacing w:val="-2"/>
        </w:rPr>
        <w:t xml:space="preserve"> </w:t>
      </w:r>
      <w:r w:rsidRPr="0016134C">
        <w:t>“B”</w:t>
      </w:r>
    </w:p>
    <w:p w:rsidR="0001079C" w:rsidRPr="0016134C" w:rsidRDefault="0001079C" w:rsidP="008D2CE7">
      <w:pPr>
        <w:pStyle w:val="Textoindependiente"/>
        <w:numPr>
          <w:ilvl w:val="0"/>
          <w:numId w:val="4"/>
        </w:numPr>
      </w:pPr>
      <w:r w:rsidRPr="0016134C">
        <w:t>El</w:t>
      </w:r>
      <w:r w:rsidRPr="0016134C">
        <w:rPr>
          <w:spacing w:val="-4"/>
        </w:rPr>
        <w:t xml:space="preserve"> </w:t>
      </w:r>
      <w:r w:rsidRPr="0016134C">
        <w:t>largo</w:t>
      </w:r>
      <w:r w:rsidRPr="0016134C">
        <w:rPr>
          <w:spacing w:val="2"/>
        </w:rPr>
        <w:t xml:space="preserve"> </w:t>
      </w:r>
      <w:r w:rsidRPr="0016134C">
        <w:t>del</w:t>
      </w:r>
      <w:r w:rsidRPr="0016134C">
        <w:rPr>
          <w:spacing w:val="-3"/>
        </w:rPr>
        <w:t xml:space="preserve"> </w:t>
      </w:r>
      <w:r w:rsidRPr="0016134C">
        <w:t>cable de tierra</w:t>
      </w:r>
      <w:r w:rsidRPr="0016134C">
        <w:rPr>
          <w:spacing w:val="-2"/>
        </w:rPr>
        <w:t xml:space="preserve"> </w:t>
      </w:r>
      <w:r w:rsidRPr="0016134C">
        <w:t>en</w:t>
      </w:r>
      <w:r w:rsidRPr="0016134C">
        <w:rPr>
          <w:spacing w:val="-2"/>
        </w:rPr>
        <w:t xml:space="preserve"> </w:t>
      </w:r>
      <w:r w:rsidRPr="0016134C">
        <w:t>longitudes</w:t>
      </w:r>
      <w:r w:rsidRPr="0016134C">
        <w:rPr>
          <w:spacing w:val="1"/>
        </w:rPr>
        <w:t xml:space="preserve"> </w:t>
      </w:r>
      <w:r w:rsidRPr="0016134C">
        <w:t>de onda, y</w:t>
      </w:r>
    </w:p>
    <w:p w:rsidR="0001079C" w:rsidRPr="0016134C" w:rsidRDefault="0001079C" w:rsidP="008D2CE7">
      <w:pPr>
        <w:pStyle w:val="Textoindependiente"/>
        <w:numPr>
          <w:ilvl w:val="0"/>
          <w:numId w:val="4"/>
        </w:numPr>
      </w:pPr>
      <w:r w:rsidRPr="0016134C">
        <w:t>la</w:t>
      </w:r>
      <w:r w:rsidRPr="0016134C">
        <w:rPr>
          <w:spacing w:val="-2"/>
        </w:rPr>
        <w:t xml:space="preserve"> magnitud de </w:t>
      </w:r>
      <w:r w:rsidRPr="0016134C">
        <w:t>la</w:t>
      </w:r>
      <w:r w:rsidRPr="0016134C">
        <w:rPr>
          <w:spacing w:val="1"/>
        </w:rPr>
        <w:t xml:space="preserve"> </w:t>
      </w:r>
      <w:r w:rsidRPr="0016134C">
        <w:t>fuga</w:t>
      </w:r>
      <w:r w:rsidRPr="0016134C">
        <w:rPr>
          <w:spacing w:val="-2"/>
        </w:rPr>
        <w:t xml:space="preserve"> </w:t>
      </w:r>
      <w:r w:rsidRPr="0016134C">
        <w:t>de radio</w:t>
      </w:r>
      <w:r w:rsidRPr="0016134C">
        <w:rPr>
          <w:spacing w:val="-2"/>
        </w:rPr>
        <w:t xml:space="preserve"> </w:t>
      </w:r>
      <w:r w:rsidRPr="0016134C">
        <w:t>frecuencia</w:t>
      </w:r>
      <w:r w:rsidRPr="0016134C">
        <w:rPr>
          <w:spacing w:val="-2"/>
        </w:rPr>
        <w:t xml:space="preserve"> </w:t>
      </w:r>
      <w:r w:rsidRPr="0016134C">
        <w:t>existente en</w:t>
      </w:r>
      <w:r w:rsidRPr="0016134C">
        <w:rPr>
          <w:spacing w:val="-3"/>
        </w:rPr>
        <w:t xml:space="preserve"> </w:t>
      </w:r>
      <w:r w:rsidRPr="0016134C">
        <w:t>todo el</w:t>
      </w:r>
      <w:r w:rsidRPr="0016134C">
        <w:rPr>
          <w:spacing w:val="-3"/>
        </w:rPr>
        <w:t xml:space="preserve"> </w:t>
      </w:r>
      <w:r w:rsidRPr="0016134C">
        <w:t>shack</w:t>
      </w:r>
      <w:r w:rsidRPr="0016134C">
        <w:rPr>
          <w:spacing w:val="-2"/>
        </w:rPr>
        <w:t xml:space="preserve"> </w:t>
      </w:r>
      <w:r w:rsidRPr="0016134C">
        <w:t>de</w:t>
      </w:r>
      <w:r w:rsidRPr="0016134C">
        <w:rPr>
          <w:rFonts w:ascii="Times New Roman" w:hAnsi="Times New Roman" w:cs="Times New Roman"/>
          <w:spacing w:val="49"/>
        </w:rPr>
        <w:t xml:space="preserve"> </w:t>
      </w:r>
      <w:r w:rsidRPr="0016134C">
        <w:t xml:space="preserve">radio. </w:t>
      </w:r>
    </w:p>
    <w:p w:rsidR="0001079C" w:rsidRPr="0016134C" w:rsidRDefault="000C2542" w:rsidP="008D2CE7">
      <w:pPr>
        <w:pStyle w:val="Textoindependiente"/>
      </w:pPr>
      <w:r w:rsidRPr="0016134C">
        <w:rPr>
          <w:noProof/>
          <w:lang w:eastAsia="es-CL"/>
        </w:rPr>
        <w:drawing>
          <wp:anchor distT="71755" distB="71755" distL="114300" distR="114300" simplePos="0" relativeHeight="251685888" behindDoc="0" locked="0" layoutInCell="1" allowOverlap="1" wp14:anchorId="2D673907" wp14:editId="6C038E58">
            <wp:simplePos x="0" y="0"/>
            <wp:positionH relativeFrom="column">
              <wp:posOffset>1821180</wp:posOffset>
            </wp:positionH>
            <wp:positionV relativeFrom="paragraph">
              <wp:posOffset>1379855</wp:posOffset>
            </wp:positionV>
            <wp:extent cx="1990725" cy="687070"/>
            <wp:effectExtent l="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072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79C" w:rsidRPr="0016134C">
        <w:t>Para</w:t>
      </w:r>
      <w:r w:rsidR="0001079C" w:rsidRPr="0016134C">
        <w:rPr>
          <w:spacing w:val="-3"/>
        </w:rPr>
        <w:t xml:space="preserve"> </w:t>
      </w:r>
      <w:r w:rsidR="0001079C" w:rsidRPr="0016134C">
        <w:t>propósitos</w:t>
      </w:r>
      <w:r w:rsidR="0001079C" w:rsidRPr="0016134C">
        <w:rPr>
          <w:spacing w:val="-3"/>
        </w:rPr>
        <w:t xml:space="preserve"> </w:t>
      </w:r>
      <w:r w:rsidR="0001079C" w:rsidRPr="0016134C">
        <w:t>de cálculo, asumamos</w:t>
      </w:r>
      <w:r w:rsidR="0001079C" w:rsidRPr="0016134C">
        <w:rPr>
          <w:spacing w:val="-2"/>
        </w:rPr>
        <w:t xml:space="preserve"> </w:t>
      </w:r>
      <w:r w:rsidR="0001079C" w:rsidRPr="0016134C">
        <w:t>que hay</w:t>
      </w:r>
      <w:r w:rsidR="0001079C" w:rsidRPr="0016134C">
        <w:rPr>
          <w:spacing w:val="-3"/>
        </w:rPr>
        <w:t xml:space="preserve"> </w:t>
      </w:r>
      <w:r w:rsidR="0001079C" w:rsidRPr="0016134C">
        <w:t xml:space="preserve">una </w:t>
      </w:r>
      <w:r w:rsidR="0001079C" w:rsidRPr="0016134C">
        <w:rPr>
          <w:spacing w:val="-2"/>
        </w:rPr>
        <w:t>fuga</w:t>
      </w:r>
      <w:r w:rsidR="0001079C" w:rsidRPr="0016134C">
        <w:t xml:space="preserve"> de</w:t>
      </w:r>
      <w:r w:rsidR="0001079C" w:rsidRPr="0016134C">
        <w:rPr>
          <w:spacing w:val="1"/>
        </w:rPr>
        <w:t xml:space="preserve"> </w:t>
      </w:r>
      <w:r w:rsidR="0001079C" w:rsidRPr="0016134C">
        <w:t>corriente a</w:t>
      </w:r>
      <w:r w:rsidR="0001079C" w:rsidRPr="0016134C">
        <w:rPr>
          <w:spacing w:val="-3"/>
        </w:rPr>
        <w:t xml:space="preserve"> </w:t>
      </w:r>
      <w:r w:rsidR="0001079C" w:rsidRPr="0016134C">
        <w:t>tierra,</w:t>
      </w:r>
      <w:r w:rsidR="0001079C" w:rsidRPr="0016134C">
        <w:rPr>
          <w:spacing w:val="-3"/>
        </w:rPr>
        <w:t xml:space="preserve"> </w:t>
      </w:r>
      <w:r w:rsidR="0001079C" w:rsidRPr="0016134C">
        <w:t>debido</w:t>
      </w:r>
      <w:r w:rsidR="0001079C" w:rsidRPr="0016134C">
        <w:rPr>
          <w:spacing w:val="-2"/>
        </w:rPr>
        <w:t xml:space="preserve"> </w:t>
      </w:r>
      <w:r w:rsidR="0001079C" w:rsidRPr="0016134C">
        <w:t>a</w:t>
      </w:r>
      <w:r w:rsidR="0001079C" w:rsidRPr="0016134C">
        <w:rPr>
          <w:rFonts w:ascii="Times New Roman" w:hAnsi="Times New Roman" w:cs="Times New Roman"/>
          <w:spacing w:val="63"/>
          <w:w w:val="99"/>
        </w:rPr>
        <w:t xml:space="preserve"> </w:t>
      </w:r>
      <w:r w:rsidR="0001079C" w:rsidRPr="0016134C">
        <w:t>la</w:t>
      </w:r>
      <w:r w:rsidR="0001079C" w:rsidRPr="0016134C">
        <w:rPr>
          <w:spacing w:val="-3"/>
        </w:rPr>
        <w:t xml:space="preserve"> </w:t>
      </w:r>
      <w:r w:rsidR="0001079C" w:rsidRPr="0016134C">
        <w:t>condición del</w:t>
      </w:r>
      <w:r w:rsidR="0001079C" w:rsidRPr="0016134C">
        <w:rPr>
          <w:spacing w:val="-4"/>
        </w:rPr>
        <w:t xml:space="preserve"> </w:t>
      </w:r>
      <w:r w:rsidR="0001079C" w:rsidRPr="0016134C">
        <w:t>shack,</w:t>
      </w:r>
      <w:r w:rsidR="0001079C" w:rsidRPr="0016134C">
        <w:rPr>
          <w:spacing w:val="-2"/>
        </w:rPr>
        <w:t xml:space="preserve"> </w:t>
      </w:r>
      <w:r w:rsidR="0001079C" w:rsidRPr="0016134C">
        <w:t>(muebles, mesa,</w:t>
      </w:r>
      <w:r w:rsidR="0001079C" w:rsidRPr="0016134C">
        <w:rPr>
          <w:spacing w:val="-2"/>
        </w:rPr>
        <w:t xml:space="preserve"> </w:t>
      </w:r>
      <w:r w:rsidR="0001079C" w:rsidRPr="0016134C">
        <w:t>pisos de concreto,</w:t>
      </w:r>
      <w:r w:rsidR="0001079C" w:rsidRPr="0016134C">
        <w:rPr>
          <w:spacing w:val="-3"/>
        </w:rPr>
        <w:t xml:space="preserve"> </w:t>
      </w:r>
      <w:r w:rsidR="0001079C" w:rsidRPr="0016134C">
        <w:t>paredes</w:t>
      </w:r>
      <w:r w:rsidR="0001079C" w:rsidRPr="0016134C">
        <w:rPr>
          <w:spacing w:val="-2"/>
        </w:rPr>
        <w:t xml:space="preserve"> </w:t>
      </w:r>
      <w:r w:rsidR="0001079C" w:rsidRPr="0016134C">
        <w:t>etc)</w:t>
      </w:r>
      <w:r w:rsidR="0001079C" w:rsidRPr="0016134C">
        <w:rPr>
          <w:rFonts w:ascii="Times New Roman" w:hAnsi="Times New Roman" w:cs="Times New Roman"/>
          <w:spacing w:val="71"/>
        </w:rPr>
        <w:t xml:space="preserve"> </w:t>
      </w:r>
      <w:r w:rsidR="0001079C" w:rsidRPr="0016134C">
        <w:t>todo</w:t>
      </w:r>
      <w:r w:rsidR="0001079C" w:rsidRPr="0016134C">
        <w:rPr>
          <w:spacing w:val="-2"/>
        </w:rPr>
        <w:t xml:space="preserve"> </w:t>
      </w:r>
      <w:r w:rsidR="0001079C" w:rsidRPr="0016134C">
        <w:t>esto</w:t>
      </w:r>
      <w:r w:rsidR="0001079C" w:rsidRPr="0016134C">
        <w:rPr>
          <w:spacing w:val="-2"/>
        </w:rPr>
        <w:t xml:space="preserve"> </w:t>
      </w:r>
      <w:r w:rsidR="0001079C" w:rsidRPr="0016134C">
        <w:t>está</w:t>
      </w:r>
      <w:r w:rsidR="0001079C" w:rsidRPr="0016134C">
        <w:rPr>
          <w:spacing w:val="-3"/>
        </w:rPr>
        <w:t xml:space="preserve"> </w:t>
      </w:r>
      <w:r w:rsidR="0001079C" w:rsidRPr="0016134C">
        <w:t xml:space="preserve">de </w:t>
      </w:r>
      <w:r w:rsidR="00F620FD">
        <w:t>algún</w:t>
      </w:r>
      <w:r w:rsidR="0001079C" w:rsidRPr="0016134C">
        <w:t>a</w:t>
      </w:r>
      <w:r w:rsidR="0001079C" w:rsidRPr="0016134C">
        <w:rPr>
          <w:spacing w:val="-3"/>
        </w:rPr>
        <w:t xml:space="preserve"> </w:t>
      </w:r>
      <w:r w:rsidR="0001079C" w:rsidRPr="0016134C">
        <w:t>forma tocando</w:t>
      </w:r>
      <w:r w:rsidR="0001079C" w:rsidRPr="0016134C">
        <w:rPr>
          <w:spacing w:val="1"/>
        </w:rPr>
        <w:t xml:space="preserve"> </w:t>
      </w:r>
      <w:r w:rsidR="0001079C" w:rsidRPr="0016134C">
        <w:t>la</w:t>
      </w:r>
      <w:r w:rsidR="0001079C" w:rsidRPr="0016134C">
        <w:rPr>
          <w:spacing w:val="-3"/>
        </w:rPr>
        <w:t xml:space="preserve"> </w:t>
      </w:r>
      <w:r w:rsidR="0001079C" w:rsidRPr="0016134C">
        <w:t>tierra</w:t>
      </w:r>
      <w:r w:rsidR="0001079C" w:rsidRPr="0016134C">
        <w:rPr>
          <w:spacing w:val="-3"/>
        </w:rPr>
        <w:t xml:space="preserve"> </w:t>
      </w:r>
      <w:r w:rsidR="0001079C" w:rsidRPr="0016134C">
        <w:t>física.</w:t>
      </w:r>
      <w:r w:rsidR="0001079C" w:rsidRPr="0016134C">
        <w:rPr>
          <w:spacing w:val="-3"/>
        </w:rPr>
        <w:t xml:space="preserve"> </w:t>
      </w:r>
      <w:r w:rsidR="0001079C" w:rsidRPr="0016134C">
        <w:t>La</w:t>
      </w:r>
      <w:r w:rsidR="0001079C" w:rsidRPr="0016134C">
        <w:rPr>
          <w:spacing w:val="-2"/>
        </w:rPr>
        <w:t xml:space="preserve"> </w:t>
      </w:r>
      <w:r w:rsidR="0001079C" w:rsidRPr="0016134C">
        <w:t>Impedancia en</w:t>
      </w:r>
      <w:r w:rsidR="0001079C" w:rsidRPr="0016134C">
        <w:rPr>
          <w:spacing w:val="-3"/>
        </w:rPr>
        <w:t xml:space="preserve"> </w:t>
      </w:r>
      <w:r w:rsidR="0001079C" w:rsidRPr="0016134C">
        <w:t>el</w:t>
      </w:r>
      <w:r w:rsidR="0001079C" w:rsidRPr="0016134C">
        <w:rPr>
          <w:spacing w:val="-4"/>
        </w:rPr>
        <w:t xml:space="preserve"> </w:t>
      </w:r>
      <w:r w:rsidR="0001079C" w:rsidRPr="0016134C">
        <w:t>punto</w:t>
      </w:r>
      <w:r w:rsidR="0001079C" w:rsidRPr="0016134C">
        <w:rPr>
          <w:spacing w:val="-2"/>
        </w:rPr>
        <w:t xml:space="preserve"> </w:t>
      </w:r>
      <w:r w:rsidR="0001079C" w:rsidRPr="0016134C">
        <w:t>“B”</w:t>
      </w:r>
      <w:r w:rsidR="0001079C" w:rsidRPr="0016134C">
        <w:rPr>
          <w:rFonts w:ascii="Times New Roman" w:hAnsi="Times New Roman" w:cs="Times New Roman"/>
          <w:spacing w:val="45"/>
        </w:rPr>
        <w:t xml:space="preserve"> </w:t>
      </w:r>
      <w:r w:rsidR="0001079C" w:rsidRPr="0016134C">
        <w:t>es</w:t>
      </w:r>
      <w:r w:rsidR="0001079C" w:rsidRPr="0016134C">
        <w:rPr>
          <w:spacing w:val="-2"/>
        </w:rPr>
        <w:t xml:space="preserve"> </w:t>
      </w:r>
      <w:r w:rsidR="0001079C" w:rsidRPr="0016134C">
        <w:t>por ejemplo 1000 Ohms,</w:t>
      </w:r>
      <w:r w:rsidR="0001079C" w:rsidRPr="0016134C">
        <w:rPr>
          <w:spacing w:val="-2"/>
        </w:rPr>
        <w:t xml:space="preserve"> </w:t>
      </w:r>
      <w:r w:rsidR="0001079C" w:rsidRPr="0016134C">
        <w:t>el</w:t>
      </w:r>
      <w:r w:rsidR="0001079C" w:rsidRPr="0016134C">
        <w:rPr>
          <w:spacing w:val="-3"/>
        </w:rPr>
        <w:t xml:space="preserve"> </w:t>
      </w:r>
      <w:r w:rsidR="0001079C" w:rsidRPr="0016134C">
        <w:t>voltaje inducido en</w:t>
      </w:r>
      <w:r w:rsidR="0001079C" w:rsidRPr="0016134C">
        <w:rPr>
          <w:spacing w:val="-2"/>
        </w:rPr>
        <w:t xml:space="preserve"> </w:t>
      </w:r>
      <w:r w:rsidR="0001079C" w:rsidRPr="0016134C">
        <w:t>este punto cuando el transmisor está</w:t>
      </w:r>
      <w:r w:rsidR="0001079C" w:rsidRPr="0016134C">
        <w:rPr>
          <w:rFonts w:ascii="Times New Roman" w:hAnsi="Times New Roman" w:cs="Times New Roman"/>
          <w:spacing w:val="55"/>
          <w:w w:val="99"/>
        </w:rPr>
        <w:t xml:space="preserve"> </w:t>
      </w:r>
      <w:r w:rsidR="0001079C" w:rsidRPr="0016134C">
        <w:rPr>
          <w:spacing w:val="-2"/>
        </w:rPr>
        <w:t xml:space="preserve">activo </w:t>
      </w:r>
      <w:r w:rsidR="0001079C" w:rsidRPr="0016134C">
        <w:t>con</w:t>
      </w:r>
      <w:r w:rsidR="0001079C" w:rsidRPr="0016134C">
        <w:rPr>
          <w:spacing w:val="-3"/>
        </w:rPr>
        <w:t xml:space="preserve"> </w:t>
      </w:r>
      <w:r w:rsidR="0001079C" w:rsidRPr="0016134C">
        <w:t>100 watts</w:t>
      </w:r>
      <w:r w:rsidR="0001079C" w:rsidRPr="0016134C">
        <w:rPr>
          <w:spacing w:val="-3"/>
        </w:rPr>
        <w:t xml:space="preserve"> </w:t>
      </w:r>
      <w:r w:rsidR="0001079C" w:rsidRPr="0016134C">
        <w:t>será</w:t>
      </w:r>
      <w:r w:rsidR="0053784C" w:rsidRPr="0016134C">
        <w:t xml:space="preserve"> de </w:t>
      </w:r>
      <w:r w:rsidR="008A4B61">
        <w:t>más</w:t>
      </w:r>
      <w:r w:rsidR="0053784C" w:rsidRPr="0016134C">
        <w:t xml:space="preserve"> de 300 Volts.</w:t>
      </w:r>
    </w:p>
    <w:p w:rsidR="0001079C" w:rsidRPr="0016134C" w:rsidRDefault="000C2542" w:rsidP="008D2CE7">
      <w:pPr>
        <w:pStyle w:val="Textoindependiente"/>
      </w:pPr>
      <w:r w:rsidRPr="0016134C">
        <w:rPr>
          <w:noProof/>
          <w:lang w:eastAsia="es-CL"/>
        </w:rPr>
        <w:drawing>
          <wp:anchor distT="71755" distB="71755" distL="114300" distR="114300" simplePos="0" relativeHeight="251686912" behindDoc="0" locked="0" layoutInCell="1" allowOverlap="1" wp14:anchorId="3B57FC3C" wp14:editId="397468CF">
            <wp:simplePos x="0" y="0"/>
            <wp:positionH relativeFrom="column">
              <wp:posOffset>872490</wp:posOffset>
            </wp:positionH>
            <wp:positionV relativeFrom="paragraph">
              <wp:posOffset>2058035</wp:posOffset>
            </wp:positionV>
            <wp:extent cx="3848100" cy="7124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4810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79C" w:rsidRPr="0016134C">
        <w:t>Por</w:t>
      </w:r>
      <w:r w:rsidR="0001079C" w:rsidRPr="0016134C">
        <w:rPr>
          <w:spacing w:val="-2"/>
        </w:rPr>
        <w:t xml:space="preserve"> </w:t>
      </w:r>
      <w:r w:rsidR="0001079C" w:rsidRPr="0016134C">
        <w:t>supuesto</w:t>
      </w:r>
      <w:r w:rsidR="0001079C" w:rsidRPr="0016134C">
        <w:rPr>
          <w:spacing w:val="-2"/>
        </w:rPr>
        <w:t xml:space="preserve"> </w:t>
      </w:r>
      <w:r w:rsidR="0001079C" w:rsidRPr="0016134C">
        <w:t>esto</w:t>
      </w:r>
      <w:r w:rsidR="0001079C" w:rsidRPr="0016134C">
        <w:rPr>
          <w:spacing w:val="-2"/>
        </w:rPr>
        <w:t xml:space="preserve"> </w:t>
      </w:r>
      <w:r w:rsidR="0001079C" w:rsidRPr="0016134C">
        <w:t>es</w:t>
      </w:r>
      <w:r w:rsidR="0001079C" w:rsidRPr="0016134C">
        <w:rPr>
          <w:spacing w:val="-2"/>
        </w:rPr>
        <w:t xml:space="preserve"> </w:t>
      </w:r>
      <w:r w:rsidR="0001079C" w:rsidRPr="0016134C">
        <w:t>verdad</w:t>
      </w:r>
      <w:r w:rsidR="0001079C" w:rsidRPr="0016134C">
        <w:rPr>
          <w:spacing w:val="-3"/>
        </w:rPr>
        <w:t xml:space="preserve"> </w:t>
      </w:r>
      <w:r w:rsidR="0001079C" w:rsidRPr="0016134C">
        <w:t>si</w:t>
      </w:r>
      <w:r w:rsidR="0001079C" w:rsidRPr="0016134C">
        <w:rPr>
          <w:spacing w:val="-3"/>
        </w:rPr>
        <w:t xml:space="preserve"> </w:t>
      </w:r>
      <w:r w:rsidR="0001079C" w:rsidRPr="0016134C">
        <w:t>hay una</w:t>
      </w:r>
      <w:r w:rsidR="0001079C" w:rsidRPr="0016134C">
        <w:rPr>
          <w:spacing w:val="-3"/>
        </w:rPr>
        <w:t xml:space="preserve"> </w:t>
      </w:r>
      <w:r w:rsidR="0001079C" w:rsidRPr="0016134C">
        <w:t>fuga</w:t>
      </w:r>
      <w:r w:rsidR="0001079C" w:rsidRPr="0016134C">
        <w:rPr>
          <w:spacing w:val="-3"/>
        </w:rPr>
        <w:t xml:space="preserve"> </w:t>
      </w:r>
      <w:r w:rsidR="0001079C" w:rsidRPr="0016134C">
        <w:t>a</w:t>
      </w:r>
      <w:r w:rsidR="0001079C" w:rsidRPr="0016134C">
        <w:rPr>
          <w:spacing w:val="1"/>
        </w:rPr>
        <w:t xml:space="preserve"> </w:t>
      </w:r>
      <w:r w:rsidR="0001079C" w:rsidRPr="0016134C">
        <w:t>tierra, lo que casi siempre pasa.</w:t>
      </w:r>
      <w:r w:rsidR="0001079C" w:rsidRPr="0016134C">
        <w:rPr>
          <w:spacing w:val="-3"/>
        </w:rPr>
        <w:t xml:space="preserve"> </w:t>
      </w:r>
      <w:r w:rsidR="0001079C" w:rsidRPr="0016134C">
        <w:t>Si</w:t>
      </w:r>
      <w:r w:rsidR="0001079C" w:rsidRPr="0016134C">
        <w:rPr>
          <w:spacing w:val="-4"/>
        </w:rPr>
        <w:t xml:space="preserve"> </w:t>
      </w:r>
      <w:r w:rsidR="0001079C" w:rsidRPr="0016134C">
        <w:t>esta fuga aumenta, esto</w:t>
      </w:r>
      <w:r w:rsidR="0001079C" w:rsidRPr="0016134C">
        <w:rPr>
          <w:spacing w:val="1"/>
        </w:rPr>
        <w:t xml:space="preserve"> </w:t>
      </w:r>
      <w:r w:rsidR="0001079C" w:rsidRPr="0016134C">
        <w:t>agravará</w:t>
      </w:r>
      <w:r w:rsidR="0001079C" w:rsidRPr="0016134C">
        <w:rPr>
          <w:spacing w:val="-3"/>
        </w:rPr>
        <w:t xml:space="preserve"> </w:t>
      </w:r>
      <w:r w:rsidR="0001079C" w:rsidRPr="0016134C">
        <w:t>la</w:t>
      </w:r>
      <w:r w:rsidR="0001079C" w:rsidRPr="0016134C">
        <w:rPr>
          <w:spacing w:val="-3"/>
        </w:rPr>
        <w:t xml:space="preserve"> </w:t>
      </w:r>
      <w:r w:rsidR="0001079C" w:rsidRPr="0016134C">
        <w:t>situación.</w:t>
      </w:r>
      <w:r w:rsidR="0001079C" w:rsidRPr="0016134C">
        <w:rPr>
          <w:spacing w:val="-3"/>
        </w:rPr>
        <w:t xml:space="preserve"> </w:t>
      </w:r>
      <w:r w:rsidR="0001079C" w:rsidRPr="0016134C">
        <w:t>La</w:t>
      </w:r>
      <w:r w:rsidR="0001079C" w:rsidRPr="0016134C">
        <w:rPr>
          <w:rFonts w:ascii="Times New Roman" w:hAnsi="Times New Roman" w:cs="Times New Roman"/>
          <w:spacing w:val="65"/>
          <w:w w:val="99"/>
        </w:rPr>
        <w:t xml:space="preserve"> </w:t>
      </w:r>
      <w:r w:rsidR="0001079C" w:rsidRPr="0016134C">
        <w:t>Impedancia</w:t>
      </w:r>
      <w:r w:rsidR="0001079C" w:rsidRPr="0016134C">
        <w:rPr>
          <w:spacing w:val="-3"/>
        </w:rPr>
        <w:t xml:space="preserve"> </w:t>
      </w:r>
      <w:r w:rsidR="0001079C" w:rsidRPr="0016134C">
        <w:t>en</w:t>
      </w:r>
      <w:r w:rsidR="0001079C" w:rsidRPr="0016134C">
        <w:rPr>
          <w:spacing w:val="-3"/>
        </w:rPr>
        <w:t xml:space="preserve"> </w:t>
      </w:r>
      <w:r w:rsidR="0001079C" w:rsidRPr="0016134C">
        <w:t>la</w:t>
      </w:r>
      <w:r w:rsidR="0001079C" w:rsidRPr="0016134C">
        <w:rPr>
          <w:spacing w:val="-2"/>
        </w:rPr>
        <w:t xml:space="preserve"> </w:t>
      </w:r>
      <w:r w:rsidR="0001079C" w:rsidRPr="0016134C">
        <w:t>punta</w:t>
      </w:r>
      <w:r w:rsidR="0001079C" w:rsidRPr="0016134C">
        <w:rPr>
          <w:spacing w:val="-3"/>
        </w:rPr>
        <w:t xml:space="preserve"> </w:t>
      </w:r>
      <w:r w:rsidR="0001079C" w:rsidRPr="0016134C">
        <w:t>de arriba del</w:t>
      </w:r>
      <w:r w:rsidR="0001079C" w:rsidRPr="0016134C">
        <w:rPr>
          <w:spacing w:val="-4"/>
        </w:rPr>
        <w:t xml:space="preserve"> </w:t>
      </w:r>
      <w:r w:rsidR="0001079C" w:rsidRPr="0016134C">
        <w:t>cable de tierra</w:t>
      </w:r>
      <w:r w:rsidR="0001079C" w:rsidRPr="0016134C">
        <w:rPr>
          <w:spacing w:val="-2"/>
        </w:rPr>
        <w:t xml:space="preserve"> </w:t>
      </w:r>
      <w:r w:rsidR="0001079C" w:rsidRPr="0016134C">
        <w:t>subirá algo</w:t>
      </w:r>
      <w:r w:rsidR="0001079C" w:rsidRPr="0016134C">
        <w:rPr>
          <w:spacing w:val="-2"/>
        </w:rPr>
        <w:t xml:space="preserve"> </w:t>
      </w:r>
      <w:r w:rsidR="0001079C" w:rsidRPr="0016134C">
        <w:t>cerca</w:t>
      </w:r>
      <w:r w:rsidR="0001079C" w:rsidRPr="0016134C">
        <w:rPr>
          <w:spacing w:val="-2"/>
        </w:rPr>
        <w:t xml:space="preserve"> </w:t>
      </w:r>
      <w:r w:rsidR="0001079C" w:rsidRPr="0016134C">
        <w:t xml:space="preserve">de </w:t>
      </w:r>
      <w:r w:rsidR="0001079C" w:rsidRPr="0016134C">
        <w:rPr>
          <w:b/>
        </w:rPr>
        <w:t>1500</w:t>
      </w:r>
      <w:r w:rsidR="0001079C" w:rsidRPr="0016134C">
        <w:rPr>
          <w:b/>
          <w:spacing w:val="-3"/>
        </w:rPr>
        <w:t xml:space="preserve"> </w:t>
      </w:r>
      <w:r w:rsidR="0001079C" w:rsidRPr="0016134C">
        <w:rPr>
          <w:b/>
        </w:rPr>
        <w:t>Ohms</w:t>
      </w:r>
      <w:r w:rsidR="0001079C" w:rsidRPr="0016134C">
        <w:t>. Entonces</w:t>
      </w:r>
      <w:r w:rsidR="0001079C" w:rsidRPr="0016134C">
        <w:rPr>
          <w:spacing w:val="-2"/>
        </w:rPr>
        <w:t xml:space="preserve"> </w:t>
      </w:r>
      <w:r w:rsidR="0001079C" w:rsidRPr="0016134C">
        <w:t>bajo esta condición y</w:t>
      </w:r>
      <w:r w:rsidR="0001079C" w:rsidRPr="0016134C">
        <w:rPr>
          <w:spacing w:val="-2"/>
        </w:rPr>
        <w:t xml:space="preserve"> </w:t>
      </w:r>
      <w:r w:rsidR="0001079C" w:rsidRPr="0016134C">
        <w:t>por interpolación</w:t>
      </w:r>
      <w:r w:rsidR="0001079C" w:rsidRPr="0016134C">
        <w:rPr>
          <w:spacing w:val="-2"/>
        </w:rPr>
        <w:t xml:space="preserve"> </w:t>
      </w:r>
      <w:r w:rsidR="0001079C" w:rsidRPr="0016134C">
        <w:t>el</w:t>
      </w:r>
      <w:r w:rsidR="0001079C" w:rsidRPr="0016134C">
        <w:rPr>
          <w:spacing w:val="-4"/>
        </w:rPr>
        <w:t xml:space="preserve"> </w:t>
      </w:r>
      <w:r w:rsidR="0001079C" w:rsidRPr="0016134C">
        <w:t>voltaje</w:t>
      </w:r>
      <w:r w:rsidR="0001079C" w:rsidRPr="0016134C">
        <w:rPr>
          <w:spacing w:val="2"/>
        </w:rPr>
        <w:t xml:space="preserve"> </w:t>
      </w:r>
      <w:r w:rsidR="0001079C" w:rsidRPr="0016134C">
        <w:t>en</w:t>
      </w:r>
      <w:r w:rsidR="0001079C" w:rsidRPr="0016134C">
        <w:rPr>
          <w:spacing w:val="-2"/>
        </w:rPr>
        <w:t xml:space="preserve"> </w:t>
      </w:r>
      <w:r w:rsidR="0001079C" w:rsidRPr="0016134C">
        <w:t>el</w:t>
      </w:r>
      <w:r w:rsidR="0001079C" w:rsidRPr="0016134C">
        <w:rPr>
          <w:spacing w:val="-3"/>
        </w:rPr>
        <w:t xml:space="preserve"> </w:t>
      </w:r>
      <w:r w:rsidR="0001079C" w:rsidRPr="0016134C">
        <w:t>punto “B” de la</w:t>
      </w:r>
      <w:r w:rsidR="0001079C" w:rsidRPr="0016134C">
        <w:rPr>
          <w:rFonts w:ascii="Times New Roman" w:hAnsi="Times New Roman" w:cs="Times New Roman"/>
          <w:spacing w:val="43"/>
        </w:rPr>
        <w:t xml:space="preserve"> </w:t>
      </w:r>
      <w:r w:rsidR="0001079C" w:rsidRPr="0016134C">
        <w:t>configuración</w:t>
      </w:r>
      <w:r w:rsidR="0001079C" w:rsidRPr="0016134C">
        <w:rPr>
          <w:spacing w:val="-6"/>
        </w:rPr>
        <w:t xml:space="preserve"> </w:t>
      </w:r>
      <w:r w:rsidR="0001079C" w:rsidRPr="0016134C">
        <w:t>será</w:t>
      </w:r>
      <w:r w:rsidR="0053784C" w:rsidRPr="0016134C">
        <w:t xml:space="preserve"> 474 Volts.</w:t>
      </w:r>
    </w:p>
    <w:p w:rsidR="00EF583F" w:rsidRPr="0016134C" w:rsidRDefault="0001079C" w:rsidP="008D2CE7">
      <w:pPr>
        <w:pStyle w:val="Textoindependiente"/>
      </w:pPr>
      <w:r w:rsidRPr="0016134C">
        <w:lastRenderedPageBreak/>
        <w:t>Más</w:t>
      </w:r>
      <w:r w:rsidRPr="0016134C">
        <w:rPr>
          <w:spacing w:val="-3"/>
        </w:rPr>
        <w:t xml:space="preserve"> </w:t>
      </w:r>
      <w:r w:rsidRPr="0016134C">
        <w:t>abajo</w:t>
      </w:r>
      <w:r w:rsidRPr="0016134C">
        <w:rPr>
          <w:spacing w:val="1"/>
        </w:rPr>
        <w:t xml:space="preserve"> </w:t>
      </w:r>
      <w:r w:rsidRPr="0016134C">
        <w:t>(Ver</w:t>
      </w:r>
      <w:r w:rsidRPr="0016134C">
        <w:rPr>
          <w:spacing w:val="-2"/>
        </w:rPr>
        <w:t xml:space="preserve"> </w:t>
      </w:r>
      <w:r w:rsidRPr="0016134C">
        <w:t>Tabla</w:t>
      </w:r>
      <w:r w:rsidR="000C2542" w:rsidRPr="0016134C">
        <w:t>)</w:t>
      </w:r>
      <w:r w:rsidRPr="0016134C">
        <w:rPr>
          <w:spacing w:val="-3"/>
        </w:rPr>
        <w:t xml:space="preserve"> </w:t>
      </w:r>
      <w:r w:rsidRPr="0016134C">
        <w:t>están</w:t>
      </w:r>
      <w:r w:rsidRPr="0016134C">
        <w:rPr>
          <w:spacing w:val="-2"/>
        </w:rPr>
        <w:t xml:space="preserve"> </w:t>
      </w:r>
      <w:r w:rsidRPr="0016134C">
        <w:t>los voltajes</w:t>
      </w:r>
      <w:r w:rsidRPr="0016134C">
        <w:rPr>
          <w:spacing w:val="-3"/>
        </w:rPr>
        <w:t xml:space="preserve"> </w:t>
      </w:r>
      <w:r w:rsidRPr="0016134C">
        <w:t>de ondas</w:t>
      </w:r>
      <w:r w:rsidRPr="0016134C">
        <w:rPr>
          <w:spacing w:val="-5"/>
        </w:rPr>
        <w:t xml:space="preserve"> </w:t>
      </w:r>
      <w:r w:rsidRPr="0016134C">
        <w:t>estacionarias</w:t>
      </w:r>
      <w:r w:rsidRPr="0016134C">
        <w:rPr>
          <w:spacing w:val="-2"/>
        </w:rPr>
        <w:t xml:space="preserve"> </w:t>
      </w:r>
      <w:r w:rsidRPr="0016134C">
        <w:t>que se desarrollan</w:t>
      </w:r>
      <w:r w:rsidRPr="0016134C">
        <w:rPr>
          <w:spacing w:val="-3"/>
        </w:rPr>
        <w:t xml:space="preserve"> </w:t>
      </w:r>
      <w:r w:rsidRPr="0016134C">
        <w:t>en</w:t>
      </w:r>
      <w:r w:rsidRPr="0016134C">
        <w:rPr>
          <w:rFonts w:ascii="Times New Roman" w:hAnsi="Times New Roman" w:cs="Times New Roman"/>
          <w:spacing w:val="75"/>
        </w:rPr>
        <w:t xml:space="preserve"> </w:t>
      </w:r>
      <w:r w:rsidRPr="0016134C">
        <w:t>el</w:t>
      </w:r>
      <w:r w:rsidRPr="0016134C">
        <w:rPr>
          <w:spacing w:val="-4"/>
        </w:rPr>
        <w:t xml:space="preserve"> </w:t>
      </w:r>
      <w:r w:rsidRPr="0016134C">
        <w:t>punto “B” si se usa</w:t>
      </w:r>
      <w:r w:rsidRPr="0016134C">
        <w:rPr>
          <w:spacing w:val="-2"/>
        </w:rPr>
        <w:t xml:space="preserve"> </w:t>
      </w:r>
      <w:r w:rsidRPr="0016134C">
        <w:t>diferentes</w:t>
      </w:r>
      <w:r w:rsidRPr="0016134C">
        <w:rPr>
          <w:spacing w:val="-2"/>
        </w:rPr>
        <w:t xml:space="preserve"> </w:t>
      </w:r>
      <w:r w:rsidRPr="0016134C">
        <w:t>largos</w:t>
      </w:r>
      <w:r w:rsidRPr="0016134C">
        <w:rPr>
          <w:spacing w:val="1"/>
        </w:rPr>
        <w:t xml:space="preserve"> </w:t>
      </w:r>
      <w:r w:rsidRPr="0016134C">
        <w:t>de cable</w:t>
      </w:r>
      <w:r w:rsidRPr="0016134C">
        <w:rPr>
          <w:spacing w:val="-2"/>
        </w:rPr>
        <w:t xml:space="preserve"> </w:t>
      </w:r>
      <w:r w:rsidRPr="0016134C">
        <w:t>de tierra</w:t>
      </w:r>
      <w:r w:rsidRPr="0016134C">
        <w:rPr>
          <w:spacing w:val="-2"/>
        </w:rPr>
        <w:t xml:space="preserve"> </w:t>
      </w:r>
      <w:r w:rsidRPr="0016134C">
        <w:t>y</w:t>
      </w:r>
      <w:r w:rsidRPr="0016134C">
        <w:rPr>
          <w:spacing w:val="-2"/>
        </w:rPr>
        <w:t xml:space="preserve"> </w:t>
      </w:r>
      <w:r w:rsidRPr="0016134C">
        <w:t>los</w:t>
      </w:r>
      <w:r w:rsidRPr="0016134C">
        <w:rPr>
          <w:spacing w:val="-3"/>
        </w:rPr>
        <w:t xml:space="preserve"> </w:t>
      </w:r>
      <w:r w:rsidRPr="0016134C">
        <w:t>demás parámetros que</w:t>
      </w:r>
      <w:r w:rsidRPr="0016134C">
        <w:rPr>
          <w:rFonts w:ascii="Times New Roman" w:hAnsi="Times New Roman" w:cs="Times New Roman"/>
          <w:spacing w:val="51"/>
        </w:rPr>
        <w:t xml:space="preserve"> </w:t>
      </w:r>
      <w:r w:rsidRPr="0016134C">
        <w:t>existen</w:t>
      </w:r>
      <w:r w:rsidRPr="0016134C">
        <w:rPr>
          <w:spacing w:val="-3"/>
        </w:rPr>
        <w:t xml:space="preserve"> </w:t>
      </w:r>
      <w:r w:rsidRPr="0016134C">
        <w:t>en</w:t>
      </w:r>
      <w:r w:rsidRPr="0016134C">
        <w:rPr>
          <w:spacing w:val="-3"/>
        </w:rPr>
        <w:t xml:space="preserve"> el </w:t>
      </w:r>
      <w:r w:rsidRPr="0016134C">
        <w:t>shack se conservan igual. Los</w:t>
      </w:r>
      <w:r w:rsidRPr="0016134C">
        <w:rPr>
          <w:spacing w:val="-2"/>
        </w:rPr>
        <w:t xml:space="preserve"> </w:t>
      </w:r>
      <w:r w:rsidRPr="0016134C">
        <w:t>valores</w:t>
      </w:r>
      <w:r w:rsidRPr="0016134C">
        <w:rPr>
          <w:spacing w:val="-3"/>
        </w:rPr>
        <w:t xml:space="preserve"> </w:t>
      </w:r>
      <w:r w:rsidRPr="0016134C">
        <w:t>de voltajes</w:t>
      </w:r>
      <w:r w:rsidRPr="0016134C">
        <w:rPr>
          <w:spacing w:val="-2"/>
        </w:rPr>
        <w:t xml:space="preserve"> </w:t>
      </w:r>
      <w:r w:rsidRPr="0016134C">
        <w:t>fueron</w:t>
      </w:r>
      <w:r w:rsidRPr="0016134C">
        <w:rPr>
          <w:spacing w:val="-5"/>
        </w:rPr>
        <w:t xml:space="preserve"> </w:t>
      </w:r>
      <w:r w:rsidRPr="0016134C">
        <w:t>calculados</w:t>
      </w:r>
      <w:r w:rsidRPr="0016134C">
        <w:rPr>
          <w:spacing w:val="-2"/>
        </w:rPr>
        <w:t xml:space="preserve"> </w:t>
      </w:r>
      <w:r w:rsidRPr="0016134C">
        <w:t>por</w:t>
      </w:r>
      <w:r w:rsidRPr="0016134C">
        <w:rPr>
          <w:spacing w:val="-2"/>
        </w:rPr>
        <w:t xml:space="preserve"> </w:t>
      </w:r>
      <w:r w:rsidRPr="0016134C">
        <w:t>interpolación usando</w:t>
      </w:r>
      <w:r w:rsidRPr="0016134C">
        <w:rPr>
          <w:rFonts w:ascii="Times New Roman" w:hAnsi="Times New Roman" w:cs="Times New Roman"/>
          <w:spacing w:val="57"/>
        </w:rPr>
        <w:t xml:space="preserve"> </w:t>
      </w:r>
      <w:r w:rsidRPr="0016134C">
        <w:t>el</w:t>
      </w:r>
      <w:r w:rsidRPr="0016134C">
        <w:rPr>
          <w:spacing w:val="-4"/>
        </w:rPr>
        <w:t xml:space="preserve"> </w:t>
      </w:r>
      <w:r w:rsidRPr="0016134C">
        <w:t>factor de la</w:t>
      </w:r>
      <w:r w:rsidRPr="0016134C">
        <w:rPr>
          <w:spacing w:val="1"/>
        </w:rPr>
        <w:t xml:space="preserve"> </w:t>
      </w:r>
      <w:r w:rsidRPr="0016134C">
        <w:t>longitud</w:t>
      </w:r>
      <w:r w:rsidRPr="0016134C">
        <w:rPr>
          <w:spacing w:val="-3"/>
        </w:rPr>
        <w:t xml:space="preserve"> </w:t>
      </w:r>
      <w:r w:rsidRPr="0016134C">
        <w:t>de onda del cable de tierra:</w:t>
      </w:r>
      <w:r w:rsidR="00EF583F" w:rsidRPr="0016134C">
        <w:t xml:space="preserve"> </w:t>
      </w:r>
    </w:p>
    <w:p w:rsidR="0001079C" w:rsidRPr="0016134C" w:rsidRDefault="0001079C" w:rsidP="008D2CE7">
      <w:pPr>
        <w:pStyle w:val="Textoindependiente"/>
      </w:pPr>
      <w:r w:rsidRPr="0016134C">
        <w:t>En este caso estamos en un ambiente llenito de radiofrecuencia.</w:t>
      </w:r>
      <w:r w:rsidRPr="0016134C">
        <w:rPr>
          <w:spacing w:val="-2"/>
        </w:rPr>
        <w:t xml:space="preserve"> </w:t>
      </w:r>
      <w:r w:rsidRPr="0016134C">
        <w:t>Ese nivel</w:t>
      </w:r>
      <w:r w:rsidRPr="0016134C">
        <w:rPr>
          <w:spacing w:val="-4"/>
        </w:rPr>
        <w:t xml:space="preserve"> </w:t>
      </w:r>
      <w:r w:rsidRPr="0016134C">
        <w:t>de radiofrecuencia</w:t>
      </w:r>
      <w:r w:rsidRPr="0016134C">
        <w:rPr>
          <w:spacing w:val="-2"/>
        </w:rPr>
        <w:t xml:space="preserve"> </w:t>
      </w:r>
      <w:r w:rsidRPr="0016134C">
        <w:t>en</w:t>
      </w:r>
      <w:r w:rsidRPr="0016134C">
        <w:rPr>
          <w:spacing w:val="-3"/>
        </w:rPr>
        <w:t xml:space="preserve"> e</w:t>
      </w:r>
      <w:r w:rsidRPr="0016134C">
        <w:t>l</w:t>
      </w:r>
      <w:r w:rsidRPr="0016134C">
        <w:rPr>
          <w:spacing w:val="-2"/>
        </w:rPr>
        <w:t xml:space="preserve"> </w:t>
      </w:r>
      <w:r w:rsidRPr="0016134C">
        <w:t>shack</w:t>
      </w:r>
      <w:r w:rsidRPr="0016134C">
        <w:rPr>
          <w:spacing w:val="73"/>
        </w:rPr>
        <w:t xml:space="preserve"> </w:t>
      </w:r>
      <w:r w:rsidRPr="0016134C">
        <w:t>hará</w:t>
      </w:r>
      <w:r w:rsidRPr="0016134C">
        <w:rPr>
          <w:spacing w:val="-3"/>
        </w:rPr>
        <w:t xml:space="preserve"> </w:t>
      </w:r>
      <w:r w:rsidRPr="0016134C">
        <w:t>estragos.</w:t>
      </w:r>
      <w:r w:rsidRPr="0016134C">
        <w:rPr>
          <w:spacing w:val="-3"/>
        </w:rPr>
        <w:t xml:space="preserve"> </w:t>
      </w:r>
      <w:r w:rsidRPr="0016134C">
        <w:t>La propia</w:t>
      </w:r>
      <w:r w:rsidRPr="0016134C">
        <w:rPr>
          <w:spacing w:val="-3"/>
        </w:rPr>
        <w:t xml:space="preserve"> </w:t>
      </w:r>
      <w:r w:rsidRPr="0016134C">
        <w:t>seguridad</w:t>
      </w:r>
      <w:r w:rsidRPr="0016134C">
        <w:rPr>
          <w:spacing w:val="-2"/>
        </w:rPr>
        <w:t xml:space="preserve"> </w:t>
      </w:r>
      <w:r w:rsidRPr="0016134C">
        <w:t>y todos los equipos</w:t>
      </w:r>
      <w:r w:rsidRPr="0016134C">
        <w:rPr>
          <w:spacing w:val="-3"/>
        </w:rPr>
        <w:t xml:space="preserve"> </w:t>
      </w:r>
      <w:r w:rsidRPr="0016134C">
        <w:t>de</w:t>
      </w:r>
      <w:r w:rsidRPr="0016134C">
        <w:rPr>
          <w:spacing w:val="57"/>
        </w:rPr>
        <w:t xml:space="preserve"> </w:t>
      </w:r>
      <w:r w:rsidRPr="0016134C">
        <w:t>la</w:t>
      </w:r>
      <w:r w:rsidRPr="0016134C">
        <w:rPr>
          <w:spacing w:val="-3"/>
        </w:rPr>
        <w:t xml:space="preserve"> </w:t>
      </w:r>
      <w:r w:rsidRPr="0016134C">
        <w:t>estación</w:t>
      </w:r>
      <w:r w:rsidRPr="0016134C">
        <w:rPr>
          <w:spacing w:val="-3"/>
        </w:rPr>
        <w:t xml:space="preserve"> pueden </w:t>
      </w:r>
      <w:r w:rsidRPr="0016134C">
        <w:t>ser</w:t>
      </w:r>
      <w:r w:rsidRPr="0016134C">
        <w:rPr>
          <w:spacing w:val="-3"/>
        </w:rPr>
        <w:t xml:space="preserve"> </w:t>
      </w:r>
      <w:r w:rsidRPr="0016134C">
        <w:t>afectados.</w:t>
      </w:r>
      <w:r w:rsidRPr="0016134C">
        <w:rPr>
          <w:spacing w:val="-3"/>
        </w:rPr>
        <w:t xml:space="preserve"> </w:t>
      </w:r>
      <w:r w:rsidRPr="0016134C">
        <w:t>Nótese que cada</w:t>
      </w:r>
      <w:r w:rsidRPr="0016134C">
        <w:rPr>
          <w:spacing w:val="-3"/>
        </w:rPr>
        <w:t xml:space="preserve"> </w:t>
      </w:r>
      <w:r w:rsidRPr="0016134C">
        <w:t xml:space="preserve">vez </w:t>
      </w:r>
      <w:r w:rsidRPr="0016134C">
        <w:rPr>
          <w:spacing w:val="-2"/>
        </w:rPr>
        <w:t>que</w:t>
      </w:r>
      <w:r w:rsidRPr="0016134C">
        <w:t xml:space="preserve"> aumente</w:t>
      </w:r>
      <w:r w:rsidRPr="0016134C">
        <w:rPr>
          <w:spacing w:val="-2"/>
        </w:rPr>
        <w:t xml:space="preserve"> </w:t>
      </w:r>
      <w:r w:rsidRPr="0016134C">
        <w:t>la</w:t>
      </w:r>
      <w:r w:rsidRPr="0016134C">
        <w:rPr>
          <w:spacing w:val="-3"/>
        </w:rPr>
        <w:t xml:space="preserve"> </w:t>
      </w:r>
      <w:r w:rsidRPr="0016134C">
        <w:t>potencia,</w:t>
      </w:r>
      <w:r w:rsidRPr="0016134C">
        <w:rPr>
          <w:spacing w:val="-3"/>
        </w:rPr>
        <w:t xml:space="preserve"> </w:t>
      </w:r>
      <w:r w:rsidRPr="0016134C">
        <w:t>el voltaje</w:t>
      </w:r>
      <w:r w:rsidRPr="0016134C">
        <w:rPr>
          <w:spacing w:val="69"/>
        </w:rPr>
        <w:t xml:space="preserve"> </w:t>
      </w:r>
      <w:r w:rsidRPr="0016134C">
        <w:t>de</w:t>
      </w:r>
      <w:r w:rsidRPr="0016134C">
        <w:rPr>
          <w:spacing w:val="-2"/>
        </w:rPr>
        <w:t xml:space="preserve"> </w:t>
      </w:r>
      <w:r w:rsidRPr="0016134C">
        <w:t>la</w:t>
      </w:r>
      <w:r w:rsidRPr="0016134C">
        <w:rPr>
          <w:spacing w:val="-3"/>
        </w:rPr>
        <w:t xml:space="preserve"> </w:t>
      </w:r>
      <w:r w:rsidRPr="0016134C">
        <w:t>onda</w:t>
      </w:r>
      <w:r w:rsidRPr="0016134C">
        <w:rPr>
          <w:spacing w:val="-3"/>
        </w:rPr>
        <w:t xml:space="preserve"> </w:t>
      </w:r>
      <w:r w:rsidRPr="0016134C">
        <w:t>estacionaria</w:t>
      </w:r>
      <w:r w:rsidRPr="0016134C">
        <w:rPr>
          <w:spacing w:val="-3"/>
        </w:rPr>
        <w:t xml:space="preserve"> </w:t>
      </w:r>
      <w:r w:rsidRPr="0016134C">
        <w:t>también</w:t>
      </w:r>
      <w:r w:rsidRPr="0016134C">
        <w:rPr>
          <w:spacing w:val="-3"/>
        </w:rPr>
        <w:t xml:space="preserve"> </w:t>
      </w:r>
      <w:r w:rsidRPr="0016134C">
        <w:t>aumentará</w:t>
      </w:r>
      <w:r w:rsidRPr="0016134C">
        <w:rPr>
          <w:spacing w:val="-3"/>
        </w:rPr>
        <w:t xml:space="preserve"> </w:t>
      </w:r>
      <w:r w:rsidRPr="0016134C">
        <w:t>en</w:t>
      </w:r>
      <w:r w:rsidRPr="0016134C">
        <w:rPr>
          <w:spacing w:val="-3"/>
        </w:rPr>
        <w:t xml:space="preserve"> </w:t>
      </w:r>
      <w:r w:rsidRPr="0016134C">
        <w:t>el</w:t>
      </w:r>
      <w:r w:rsidRPr="0016134C">
        <w:rPr>
          <w:spacing w:val="-4"/>
        </w:rPr>
        <w:t xml:space="preserve"> </w:t>
      </w:r>
      <w:r w:rsidRPr="0016134C">
        <w:t>punto</w:t>
      </w:r>
      <w:r w:rsidRPr="0016134C">
        <w:rPr>
          <w:spacing w:val="-2"/>
        </w:rPr>
        <w:t xml:space="preserve"> </w:t>
      </w:r>
      <w:r w:rsidRPr="0016134C">
        <w:t>“B”.</w:t>
      </w:r>
      <w:r w:rsidR="00AD57B5" w:rsidRPr="0016134C">
        <w:t xml:space="preserve"> </w:t>
      </w:r>
      <w:r w:rsidRPr="0016134C">
        <w:t>Por supuesto que el ejercicio 1 es verdadero si la actual Impedancia en el punto “B” es 1000 Ohms. Otros valores de Impedancia darían resultados de voltajes diferentes a los mostrados. Cualquier carga conectada ahí, cambiará el valor de la Impedancia pero la relación de voltajes entre el cable corto y el largo permanecerá igual, teniendo en cuenta que la Impedancia de un cable de ¼ de onda en el extremo abierto es de 2000-3000Ω.</w:t>
      </w:r>
    </w:p>
    <w:p w:rsidR="00730A57" w:rsidRPr="0016134C" w:rsidRDefault="00385841" w:rsidP="008D2CE7">
      <w:pPr>
        <w:pStyle w:val="Textoindependiente"/>
      </w:pPr>
      <w:r w:rsidRPr="0016134C">
        <w:rPr>
          <w:noProof/>
          <w:lang w:eastAsia="es-CL"/>
        </w:rPr>
        <w:drawing>
          <wp:anchor distT="107950" distB="107950" distL="114300" distR="114300" simplePos="0" relativeHeight="251696128" behindDoc="0" locked="0" layoutInCell="1" allowOverlap="1" wp14:anchorId="31E14BCA" wp14:editId="2B254054">
            <wp:simplePos x="0" y="0"/>
            <wp:positionH relativeFrom="column">
              <wp:posOffset>1289050</wp:posOffset>
            </wp:positionH>
            <wp:positionV relativeFrom="paragraph">
              <wp:posOffset>386715</wp:posOffset>
            </wp:positionV>
            <wp:extent cx="3362960" cy="1588770"/>
            <wp:effectExtent l="0" t="0" r="889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62960" cy="158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ED7" w:rsidRPr="0016134C">
        <w:rPr>
          <w:noProof/>
          <w:lang w:eastAsia="es-CL"/>
        </w:rPr>
        <w:drawing>
          <wp:anchor distT="36195" distB="36195" distL="114300" distR="114300" simplePos="0" relativeHeight="251687936" behindDoc="0" locked="0" layoutInCell="1" allowOverlap="1" wp14:anchorId="4CE71FE8" wp14:editId="59BFE5D7">
            <wp:simplePos x="0" y="0"/>
            <wp:positionH relativeFrom="column">
              <wp:posOffset>1021715</wp:posOffset>
            </wp:positionH>
            <wp:positionV relativeFrom="paragraph">
              <wp:posOffset>2314575</wp:posOffset>
            </wp:positionV>
            <wp:extent cx="4004310" cy="6724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4310"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79C" w:rsidRPr="0016134C">
        <w:t>El ejemplo mostrado más arriba está basado en estos supuestos pero se aproxima a los valores reales. En estos</w:t>
      </w:r>
      <w:r w:rsidR="0001079C" w:rsidRPr="0016134C">
        <w:rPr>
          <w:spacing w:val="-4"/>
        </w:rPr>
        <w:t xml:space="preserve"> </w:t>
      </w:r>
      <w:r w:rsidR="0001079C" w:rsidRPr="0016134C">
        <w:t>cálculos las</w:t>
      </w:r>
      <w:r w:rsidR="0001079C" w:rsidRPr="0016134C">
        <w:rPr>
          <w:spacing w:val="-2"/>
        </w:rPr>
        <w:t xml:space="preserve"> </w:t>
      </w:r>
      <w:r w:rsidR="0001079C" w:rsidRPr="0016134C">
        <w:t>pérdidas</w:t>
      </w:r>
      <w:r w:rsidR="0001079C" w:rsidRPr="0016134C">
        <w:rPr>
          <w:spacing w:val="-3"/>
        </w:rPr>
        <w:t xml:space="preserve"> </w:t>
      </w:r>
      <w:r w:rsidR="0001079C" w:rsidRPr="0016134C">
        <w:t>por</w:t>
      </w:r>
      <w:r w:rsidR="0001079C" w:rsidRPr="0016134C">
        <w:rPr>
          <w:rFonts w:ascii="Times New Roman" w:hAnsi="Times New Roman" w:cs="Times New Roman"/>
          <w:spacing w:val="49"/>
        </w:rPr>
        <w:t xml:space="preserve"> </w:t>
      </w:r>
      <w:r w:rsidR="0001079C" w:rsidRPr="0016134C">
        <w:t>transferencias</w:t>
      </w:r>
      <w:r w:rsidR="0001079C" w:rsidRPr="0016134C">
        <w:rPr>
          <w:spacing w:val="-3"/>
        </w:rPr>
        <w:t xml:space="preserve"> </w:t>
      </w:r>
      <w:r w:rsidR="0001079C" w:rsidRPr="0016134C">
        <w:t>de potencia</w:t>
      </w:r>
      <w:r w:rsidR="0001079C" w:rsidRPr="0016134C">
        <w:rPr>
          <w:spacing w:val="-3"/>
        </w:rPr>
        <w:t xml:space="preserve"> </w:t>
      </w:r>
      <w:r w:rsidR="0001079C" w:rsidRPr="0016134C">
        <w:t>no</w:t>
      </w:r>
      <w:r w:rsidR="0001079C" w:rsidRPr="0016134C">
        <w:rPr>
          <w:spacing w:val="-2"/>
        </w:rPr>
        <w:t xml:space="preserve"> </w:t>
      </w:r>
      <w:r w:rsidR="0001079C" w:rsidRPr="0016134C">
        <w:t>fueron</w:t>
      </w:r>
      <w:r w:rsidR="0001079C" w:rsidRPr="0016134C">
        <w:rPr>
          <w:spacing w:val="-3"/>
        </w:rPr>
        <w:t xml:space="preserve"> </w:t>
      </w:r>
      <w:r w:rsidR="0001079C" w:rsidRPr="0016134C">
        <w:t>consideradas,</w:t>
      </w:r>
      <w:r w:rsidR="0001079C" w:rsidRPr="0016134C">
        <w:rPr>
          <w:spacing w:val="-3"/>
        </w:rPr>
        <w:t xml:space="preserve"> </w:t>
      </w:r>
      <w:r w:rsidR="0001079C" w:rsidRPr="0016134C">
        <w:t>para</w:t>
      </w:r>
      <w:r w:rsidR="0001079C" w:rsidRPr="0016134C">
        <w:rPr>
          <w:spacing w:val="-3"/>
        </w:rPr>
        <w:t xml:space="preserve"> </w:t>
      </w:r>
      <w:r w:rsidR="0001079C" w:rsidRPr="0016134C">
        <w:t>simplificar</w:t>
      </w:r>
      <w:r w:rsidR="0001079C" w:rsidRPr="0016134C">
        <w:rPr>
          <w:spacing w:val="-2"/>
        </w:rPr>
        <w:t xml:space="preserve"> </w:t>
      </w:r>
      <w:r w:rsidR="0001079C" w:rsidRPr="0016134C">
        <w:t>el</w:t>
      </w:r>
      <w:r w:rsidR="0001079C" w:rsidRPr="0016134C">
        <w:rPr>
          <w:spacing w:val="-3"/>
        </w:rPr>
        <w:t xml:space="preserve"> </w:t>
      </w:r>
      <w:r w:rsidR="0001079C" w:rsidRPr="0016134C">
        <w:t>ejemplo</w:t>
      </w:r>
      <w:r w:rsidR="0001079C" w:rsidRPr="0016134C">
        <w:rPr>
          <w:spacing w:val="1"/>
        </w:rPr>
        <w:t xml:space="preserve"> </w:t>
      </w:r>
      <w:r w:rsidR="0001079C" w:rsidRPr="0016134C">
        <w:t>y</w:t>
      </w:r>
      <w:r w:rsidR="0001079C" w:rsidRPr="0016134C">
        <w:rPr>
          <w:rFonts w:ascii="Times New Roman" w:hAnsi="Times New Roman" w:cs="Times New Roman"/>
          <w:spacing w:val="71"/>
        </w:rPr>
        <w:t xml:space="preserve"> </w:t>
      </w:r>
      <w:r w:rsidR="0001079C" w:rsidRPr="0016134C">
        <w:t>enfatizar</w:t>
      </w:r>
      <w:r w:rsidR="0001079C" w:rsidRPr="0016134C">
        <w:rPr>
          <w:spacing w:val="-3"/>
        </w:rPr>
        <w:t xml:space="preserve"> </w:t>
      </w:r>
      <w:r w:rsidR="0001079C" w:rsidRPr="0016134C">
        <w:t>los</w:t>
      </w:r>
      <w:r w:rsidR="0001079C" w:rsidRPr="0016134C">
        <w:rPr>
          <w:spacing w:val="-4"/>
        </w:rPr>
        <w:t xml:space="preserve"> </w:t>
      </w:r>
      <w:r w:rsidR="0001079C" w:rsidRPr="0016134C">
        <w:t>voltajes</w:t>
      </w:r>
      <w:r w:rsidR="0001079C" w:rsidRPr="0016134C">
        <w:rPr>
          <w:spacing w:val="-4"/>
        </w:rPr>
        <w:t xml:space="preserve"> </w:t>
      </w:r>
      <w:r w:rsidR="0001079C" w:rsidRPr="0016134C">
        <w:t>creados.</w:t>
      </w:r>
      <w:r w:rsidR="007231A0" w:rsidRPr="0016134C">
        <w:t xml:space="preserve"> </w:t>
      </w:r>
      <w:r w:rsidR="0001079C" w:rsidRPr="0016134C">
        <w:t>O sea, si</w:t>
      </w:r>
      <w:r w:rsidR="0001079C" w:rsidRPr="0016134C">
        <w:rPr>
          <w:spacing w:val="-4"/>
        </w:rPr>
        <w:t xml:space="preserve"> </w:t>
      </w:r>
      <w:r w:rsidR="0001079C" w:rsidRPr="0016134C">
        <w:t>hay</w:t>
      </w:r>
      <w:r w:rsidR="0001079C" w:rsidRPr="0016134C">
        <w:rPr>
          <w:spacing w:val="-3"/>
        </w:rPr>
        <w:t xml:space="preserve"> </w:t>
      </w:r>
      <w:r w:rsidR="0001079C" w:rsidRPr="0016134C">
        <w:t>una</w:t>
      </w:r>
      <w:r w:rsidR="0001079C" w:rsidRPr="0016134C">
        <w:rPr>
          <w:spacing w:val="-3"/>
        </w:rPr>
        <w:t xml:space="preserve"> </w:t>
      </w:r>
      <w:r w:rsidR="00AD57B5" w:rsidRPr="0016134C">
        <w:t>desadaptacion</w:t>
      </w:r>
      <w:r w:rsidR="0001079C" w:rsidRPr="0016134C">
        <w:rPr>
          <w:spacing w:val="1"/>
        </w:rPr>
        <w:t xml:space="preserve"> grande </w:t>
      </w:r>
      <w:r w:rsidR="0001079C" w:rsidRPr="0016134C">
        <w:t>entre la</w:t>
      </w:r>
      <w:r w:rsidR="0001079C" w:rsidRPr="0016134C">
        <w:rPr>
          <w:spacing w:val="-3"/>
        </w:rPr>
        <w:t xml:space="preserve"> </w:t>
      </w:r>
      <w:r w:rsidR="0001079C" w:rsidRPr="0016134C">
        <w:t>Impedancia de la antena</w:t>
      </w:r>
      <w:r w:rsidR="0001079C" w:rsidRPr="0016134C">
        <w:rPr>
          <w:spacing w:val="83"/>
        </w:rPr>
        <w:t xml:space="preserve"> </w:t>
      </w:r>
      <w:r w:rsidR="0001079C" w:rsidRPr="0016134C">
        <w:t>y</w:t>
      </w:r>
      <w:r w:rsidR="0001079C" w:rsidRPr="0016134C">
        <w:rPr>
          <w:spacing w:val="-3"/>
        </w:rPr>
        <w:t xml:space="preserve"> </w:t>
      </w:r>
      <w:r w:rsidR="0001079C" w:rsidRPr="0016134C">
        <w:t>la</w:t>
      </w:r>
      <w:r w:rsidR="0001079C" w:rsidRPr="0016134C">
        <w:rPr>
          <w:spacing w:val="-3"/>
        </w:rPr>
        <w:t xml:space="preserve"> de la </w:t>
      </w:r>
      <w:r w:rsidR="0001079C" w:rsidRPr="0016134C">
        <w:t>línea</w:t>
      </w:r>
      <w:r w:rsidR="0001079C" w:rsidRPr="0016134C">
        <w:rPr>
          <w:spacing w:val="-3"/>
        </w:rPr>
        <w:t xml:space="preserve"> </w:t>
      </w:r>
      <w:r w:rsidR="0001079C" w:rsidRPr="0016134C">
        <w:t xml:space="preserve">de transmisión, </w:t>
      </w:r>
      <w:r w:rsidR="0001079C" w:rsidRPr="0016134C">
        <w:rPr>
          <w:spacing w:val="1"/>
        </w:rPr>
        <w:t xml:space="preserve">se </w:t>
      </w:r>
      <w:r w:rsidR="0001079C" w:rsidRPr="0016134C">
        <w:t>producirá</w:t>
      </w:r>
      <w:r w:rsidR="0001079C" w:rsidRPr="0016134C">
        <w:rPr>
          <w:spacing w:val="-3"/>
        </w:rPr>
        <w:t xml:space="preserve"> una onda estacionaria de alto voltaje, </w:t>
      </w:r>
      <w:r w:rsidR="0001079C" w:rsidRPr="0016134C">
        <w:t>debido</w:t>
      </w:r>
      <w:r w:rsidR="0001079C" w:rsidRPr="0016134C">
        <w:rPr>
          <w:spacing w:val="-2"/>
        </w:rPr>
        <w:t xml:space="preserve"> </w:t>
      </w:r>
      <w:r w:rsidR="0001079C" w:rsidRPr="0016134C">
        <w:t xml:space="preserve">al </w:t>
      </w:r>
      <w:r w:rsidR="0001079C" w:rsidRPr="0016134C">
        <w:rPr>
          <w:spacing w:val="-2"/>
        </w:rPr>
        <w:t xml:space="preserve">alto </w:t>
      </w:r>
      <w:r w:rsidR="0001079C" w:rsidRPr="0016134C">
        <w:t>ROE</w:t>
      </w:r>
      <w:r w:rsidR="0001079C" w:rsidRPr="0016134C">
        <w:rPr>
          <w:spacing w:val="-2"/>
        </w:rPr>
        <w:t xml:space="preserve"> </w:t>
      </w:r>
      <w:r w:rsidR="0001079C" w:rsidRPr="0016134C">
        <w:t>en</w:t>
      </w:r>
      <w:r w:rsidR="0001079C" w:rsidRPr="0016134C">
        <w:rPr>
          <w:spacing w:val="-3"/>
        </w:rPr>
        <w:t xml:space="preserve"> </w:t>
      </w:r>
      <w:r w:rsidR="0001079C" w:rsidRPr="0016134C">
        <w:t>el</w:t>
      </w:r>
      <w:r w:rsidR="0001079C" w:rsidRPr="0016134C">
        <w:rPr>
          <w:spacing w:val="-3"/>
        </w:rPr>
        <w:t xml:space="preserve"> </w:t>
      </w:r>
      <w:r w:rsidR="0001079C" w:rsidRPr="0016134C">
        <w:t>terminal</w:t>
      </w:r>
      <w:r w:rsidR="0001079C" w:rsidRPr="0016134C">
        <w:rPr>
          <w:spacing w:val="-4"/>
        </w:rPr>
        <w:t xml:space="preserve"> </w:t>
      </w:r>
      <w:r w:rsidR="0001079C" w:rsidRPr="0016134C">
        <w:t>de salida</w:t>
      </w:r>
      <w:r w:rsidR="0001079C" w:rsidRPr="0016134C">
        <w:rPr>
          <w:spacing w:val="1"/>
        </w:rPr>
        <w:t xml:space="preserve"> </w:t>
      </w:r>
      <w:r w:rsidR="0001079C" w:rsidRPr="0016134C">
        <w:t>del</w:t>
      </w:r>
      <w:r w:rsidR="0001079C" w:rsidRPr="0016134C">
        <w:rPr>
          <w:spacing w:val="-4"/>
        </w:rPr>
        <w:t xml:space="preserve"> </w:t>
      </w:r>
      <w:r w:rsidR="0001079C" w:rsidRPr="0016134C">
        <w:t>sintonizador de antena.</w:t>
      </w:r>
      <w:r w:rsidR="0001079C" w:rsidRPr="0016134C">
        <w:rPr>
          <w:spacing w:val="-2"/>
        </w:rPr>
        <w:t xml:space="preserve"> </w:t>
      </w:r>
      <w:r w:rsidR="0001079C" w:rsidRPr="0016134C">
        <w:t>Esta</w:t>
      </w:r>
      <w:r w:rsidR="0001079C" w:rsidRPr="0016134C">
        <w:rPr>
          <w:rFonts w:ascii="Times New Roman" w:hAnsi="Times New Roman" w:cs="Times New Roman"/>
          <w:spacing w:val="67"/>
          <w:w w:val="99"/>
        </w:rPr>
        <w:t xml:space="preserve"> </w:t>
      </w:r>
      <w:r w:rsidR="0001079C" w:rsidRPr="0016134C">
        <w:t>onda</w:t>
      </w:r>
      <w:r w:rsidR="0001079C" w:rsidRPr="0016134C">
        <w:rPr>
          <w:spacing w:val="-3"/>
        </w:rPr>
        <w:t xml:space="preserve"> </w:t>
      </w:r>
      <w:r w:rsidR="0001079C" w:rsidRPr="0016134C">
        <w:t>estacionaria agravará</w:t>
      </w:r>
      <w:r w:rsidR="0001079C" w:rsidRPr="0016134C">
        <w:rPr>
          <w:spacing w:val="-3"/>
        </w:rPr>
        <w:t xml:space="preserve"> </w:t>
      </w:r>
      <w:r w:rsidR="0001079C" w:rsidRPr="0016134C">
        <w:t>la</w:t>
      </w:r>
      <w:r w:rsidR="0001079C" w:rsidRPr="0016134C">
        <w:rPr>
          <w:spacing w:val="-3"/>
        </w:rPr>
        <w:t xml:space="preserve"> </w:t>
      </w:r>
      <w:r w:rsidR="0001079C" w:rsidRPr="0016134C">
        <w:t>situación, ya</w:t>
      </w:r>
      <w:r w:rsidR="0001079C" w:rsidRPr="0016134C">
        <w:rPr>
          <w:spacing w:val="-3"/>
        </w:rPr>
        <w:t xml:space="preserve"> </w:t>
      </w:r>
      <w:r w:rsidR="0001079C" w:rsidRPr="0016134C">
        <w:t>que este</w:t>
      </w:r>
      <w:r w:rsidR="0001079C" w:rsidRPr="0016134C">
        <w:rPr>
          <w:spacing w:val="-4"/>
        </w:rPr>
        <w:t xml:space="preserve"> </w:t>
      </w:r>
      <w:r w:rsidR="0001079C" w:rsidRPr="0016134C">
        <w:t>voltaje se</w:t>
      </w:r>
      <w:r w:rsidR="0001079C" w:rsidRPr="0016134C">
        <w:rPr>
          <w:spacing w:val="1"/>
        </w:rPr>
        <w:t xml:space="preserve"> </w:t>
      </w:r>
      <w:r w:rsidR="0001079C" w:rsidRPr="0016134C">
        <w:t>sumará</w:t>
      </w:r>
      <w:r w:rsidR="0001079C" w:rsidRPr="0016134C">
        <w:rPr>
          <w:spacing w:val="-3"/>
        </w:rPr>
        <w:t xml:space="preserve"> </w:t>
      </w:r>
      <w:r w:rsidR="0001079C" w:rsidRPr="0016134C">
        <w:t>al que ya</w:t>
      </w:r>
      <w:r w:rsidR="0001079C" w:rsidRPr="0016134C">
        <w:rPr>
          <w:spacing w:val="-3"/>
        </w:rPr>
        <w:t xml:space="preserve"> </w:t>
      </w:r>
      <w:r w:rsidR="0001079C" w:rsidRPr="0016134C">
        <w:t>existe en</w:t>
      </w:r>
      <w:r w:rsidR="0001079C" w:rsidRPr="0016134C">
        <w:rPr>
          <w:rFonts w:ascii="Times New Roman" w:hAnsi="Times New Roman" w:cs="Times New Roman"/>
          <w:spacing w:val="59"/>
        </w:rPr>
        <w:t xml:space="preserve"> </w:t>
      </w:r>
      <w:r w:rsidR="0001079C" w:rsidRPr="0016134C">
        <w:t>el</w:t>
      </w:r>
      <w:r w:rsidR="0001079C" w:rsidRPr="0016134C">
        <w:rPr>
          <w:spacing w:val="-4"/>
        </w:rPr>
        <w:t xml:space="preserve"> </w:t>
      </w:r>
      <w:r w:rsidR="0001079C" w:rsidRPr="0016134C">
        <w:t>cable de tierra</w:t>
      </w:r>
      <w:r w:rsidR="0001079C" w:rsidRPr="0016134C">
        <w:rPr>
          <w:spacing w:val="-3"/>
        </w:rPr>
        <w:t xml:space="preserve"> </w:t>
      </w:r>
      <w:r w:rsidR="0001079C" w:rsidRPr="0016134C">
        <w:t>largo.</w:t>
      </w:r>
      <w:r w:rsidR="0001079C" w:rsidRPr="0016134C">
        <w:rPr>
          <w:spacing w:val="-3"/>
        </w:rPr>
        <w:t xml:space="preserve"> </w:t>
      </w:r>
      <w:r w:rsidR="0001079C" w:rsidRPr="0016134C">
        <w:t>El</w:t>
      </w:r>
      <w:r w:rsidR="0001079C" w:rsidRPr="0016134C">
        <w:rPr>
          <w:spacing w:val="-4"/>
        </w:rPr>
        <w:t xml:space="preserve"> </w:t>
      </w:r>
      <w:r w:rsidR="0001079C" w:rsidRPr="0016134C">
        <w:t>resultado es</w:t>
      </w:r>
      <w:r w:rsidR="0001079C" w:rsidRPr="0016134C">
        <w:rPr>
          <w:spacing w:val="-3"/>
        </w:rPr>
        <w:t xml:space="preserve"> </w:t>
      </w:r>
      <w:r w:rsidR="00AD57B5" w:rsidRPr="0016134C">
        <w:t>malito</w:t>
      </w:r>
      <w:r w:rsidR="0001079C" w:rsidRPr="0016134C">
        <w:t>!</w:t>
      </w:r>
      <w:r w:rsidR="0001079C" w:rsidRPr="0016134C">
        <w:rPr>
          <w:spacing w:val="81"/>
        </w:rPr>
        <w:t xml:space="preserve"> </w:t>
      </w:r>
    </w:p>
    <w:p w:rsidR="002657E2" w:rsidRPr="0016134C" w:rsidRDefault="0053784C" w:rsidP="008D2CE7">
      <w:pPr>
        <w:pStyle w:val="Textoindependiente"/>
      </w:pPr>
      <w:r w:rsidRPr="0016134C">
        <w:t xml:space="preserve">Resumiendo: </w:t>
      </w:r>
      <w:r w:rsidR="007231A0" w:rsidRPr="0016134C">
        <w:t>Un largo de cable</w:t>
      </w:r>
      <w:r w:rsidR="002657E2" w:rsidRPr="0016134C">
        <w:t xml:space="preserve"> </w:t>
      </w:r>
      <w:r w:rsidR="009D7799" w:rsidRPr="0016134C">
        <w:t>(</w:t>
      </w:r>
      <w:r w:rsidR="002657E2" w:rsidRPr="0016134C">
        <w:t>o coax</w:t>
      </w:r>
      <w:r w:rsidR="007231A0" w:rsidRPr="0016134C">
        <w:t>ial</w:t>
      </w:r>
      <w:r w:rsidR="009D7799" w:rsidRPr="0016134C">
        <w:t>)</w:t>
      </w:r>
      <w:r w:rsidR="002657E2" w:rsidRPr="0016134C">
        <w:t xml:space="preserve"> </w:t>
      </w:r>
      <w:r w:rsidR="007231A0" w:rsidRPr="0016134C">
        <w:t>que es de</w:t>
      </w:r>
      <w:r w:rsidR="002657E2" w:rsidRPr="0016134C">
        <w:t xml:space="preserve"> 1/4 </w:t>
      </w:r>
      <w:r w:rsidRPr="0016134C">
        <w:t>de onda es un Transformador (Inversor) de Impedancia.</w:t>
      </w:r>
      <w:r w:rsidR="002657E2" w:rsidRPr="0016134C">
        <w:t xml:space="preserve"> </w:t>
      </w:r>
      <w:r w:rsidRPr="0016134C">
        <w:t>Una punta presenta baja impedancia y la otra p</w:t>
      </w:r>
      <w:r w:rsidR="00F257EC">
        <w:t>r</w:t>
      </w:r>
      <w:r w:rsidRPr="0016134C">
        <w:t>esenta una alta impedancia</w:t>
      </w:r>
      <w:r w:rsidR="002657E2" w:rsidRPr="0016134C">
        <w:t xml:space="preserve">. </w:t>
      </w:r>
      <w:r w:rsidRPr="0016134C">
        <w:t xml:space="preserve">En otras palabras, la punta a tierra presenta casi cero impedancia, pero </w:t>
      </w:r>
      <w:r w:rsidR="00F257EC">
        <w:t>ya que</w:t>
      </w:r>
      <w:r w:rsidRPr="0016134C">
        <w:t xml:space="preserve"> </w:t>
      </w:r>
      <w:r w:rsidRPr="0016134C">
        <w:lastRenderedPageBreak/>
        <w:t xml:space="preserve">es un transformador, el equipo conectado arriba “ve” una impedancia muy alta. En la practica el equipo está AISLADO de la Tierra en lo que a </w:t>
      </w:r>
      <w:r w:rsidR="002A6123" w:rsidRPr="0016134C">
        <w:t xml:space="preserve">RF frecuencias de </w:t>
      </w:r>
      <w:r w:rsidRPr="0016134C">
        <w:t>HF se trata.</w:t>
      </w:r>
      <w:r w:rsidR="002657E2" w:rsidRPr="0016134C">
        <w:t xml:space="preserve"> </w:t>
      </w:r>
    </w:p>
    <w:p w:rsidR="00D74ED7" w:rsidRPr="0016134C" w:rsidRDefault="004B6167" w:rsidP="008D2CE7">
      <w:pPr>
        <w:pStyle w:val="Textoindependiente"/>
      </w:pPr>
      <w:r w:rsidRPr="0016134C">
        <w:t>Tiene idea que Voltaje hay en una carga reactiva recibiendo 1500 Watts? Una antena recibiendo la potencia de su lineal, por ejemplo</w:t>
      </w:r>
      <w:r w:rsidR="00ED316B" w:rsidRPr="0016134C">
        <w:t>?</w:t>
      </w:r>
      <w:r w:rsidR="00AD57B5" w:rsidRPr="0016134C">
        <w:t xml:space="preserve"> </w:t>
      </w:r>
      <w:r w:rsidRPr="0016134C">
        <w:t>Muuuchos Volts!</w:t>
      </w:r>
      <w:r w:rsidR="002657E2" w:rsidRPr="0016134C">
        <w:t xml:space="preserve"> </w:t>
      </w:r>
      <w:r w:rsidRPr="0016134C">
        <w:t xml:space="preserve">En realidad </w:t>
      </w:r>
      <w:r w:rsidR="00AD57B5" w:rsidRPr="0016134C">
        <w:t xml:space="preserve">puede llegar a </w:t>
      </w:r>
      <w:r w:rsidR="00D74ED7" w:rsidRPr="0016134C">
        <w:t xml:space="preserve">un par de miles </w:t>
      </w:r>
      <w:r w:rsidRPr="0016134C">
        <w:t>de Volts</w:t>
      </w:r>
      <w:r w:rsidR="00D74ED7" w:rsidRPr="0016134C">
        <w:t xml:space="preserve"> (Ver tabl</w:t>
      </w:r>
      <w:r w:rsidR="00F257EC">
        <w:t>a</w:t>
      </w:r>
      <w:r w:rsidR="00D74ED7" w:rsidRPr="0016134C">
        <w:t xml:space="preserve"> arriba)</w:t>
      </w:r>
      <w:r w:rsidR="002657E2" w:rsidRPr="0016134C">
        <w:t xml:space="preserve">. </w:t>
      </w:r>
      <w:r w:rsidR="00D74ED7" w:rsidRPr="0016134C">
        <w:t>Es una carga no balanceada, y busca por donde irse a tierra! Si se va por dentro del equipo tenemos proble</w:t>
      </w:r>
      <w:r w:rsidR="008A4B61">
        <w:t>más</w:t>
      </w:r>
      <w:r w:rsidR="00D74ED7" w:rsidRPr="0016134C">
        <w:t>!</w:t>
      </w:r>
    </w:p>
    <w:p w:rsidR="002657E2" w:rsidRPr="0016134C" w:rsidRDefault="00B147C6" w:rsidP="008D2CE7">
      <w:pPr>
        <w:pStyle w:val="Textoindependiente"/>
      </w:pPr>
      <w:r w:rsidRPr="00B147C6">
        <w:t xml:space="preserve">En la figura 3 abajo, el voltaje en el sintonizador es sobre </w:t>
      </w:r>
      <w:r w:rsidR="002657E2" w:rsidRPr="00B147C6">
        <w:t xml:space="preserve">500 volts. </w:t>
      </w:r>
      <w:r>
        <w:t xml:space="preserve">Probablemente mucho </w:t>
      </w:r>
      <w:r w:rsidR="008A4B61">
        <w:t>más</w:t>
      </w:r>
      <w:r>
        <w:t xml:space="preserve"> alta, usaremos 500 V solo como ejemplo</w:t>
      </w:r>
      <w:r w:rsidR="002657E2" w:rsidRPr="0016134C">
        <w:t>.</w:t>
      </w:r>
      <w:r>
        <w:t xml:space="preserve"> En este ejemplo, y para la</w:t>
      </w:r>
      <w:r w:rsidR="00F257EC">
        <w:t>s</w:t>
      </w:r>
      <w:r>
        <w:t xml:space="preserve"> resistencias indicadas en el dibujo, hay al menos </w:t>
      </w:r>
      <w:r w:rsidR="00D74ED7" w:rsidRPr="0016134C">
        <w:rPr>
          <w:noProof/>
          <w:lang w:eastAsia="es-CL"/>
        </w:rPr>
        <w:drawing>
          <wp:anchor distT="107950" distB="107950" distL="114300" distR="114300" simplePos="0" relativeHeight="251680768" behindDoc="0" locked="0" layoutInCell="1" allowOverlap="1" wp14:anchorId="367C8ED0" wp14:editId="637F9C73">
            <wp:simplePos x="0" y="0"/>
            <wp:positionH relativeFrom="column">
              <wp:posOffset>3738245</wp:posOffset>
            </wp:positionH>
            <wp:positionV relativeFrom="paragraph">
              <wp:posOffset>632460</wp:posOffset>
            </wp:positionV>
            <wp:extent cx="1522730" cy="1701165"/>
            <wp:effectExtent l="0" t="0" r="127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2730"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ED7" w:rsidRPr="0016134C">
        <w:rPr>
          <w:noProof/>
          <w:lang w:eastAsia="es-CL"/>
        </w:rPr>
        <w:drawing>
          <wp:anchor distT="107950" distB="107950" distL="114300" distR="114300" simplePos="0" relativeHeight="251679744" behindDoc="0" locked="0" layoutInCell="1" allowOverlap="1" wp14:anchorId="31A1CE48" wp14:editId="27736637">
            <wp:simplePos x="0" y="0"/>
            <wp:positionH relativeFrom="column">
              <wp:posOffset>1614805</wp:posOffset>
            </wp:positionH>
            <wp:positionV relativeFrom="paragraph">
              <wp:posOffset>544830</wp:posOffset>
            </wp:positionV>
            <wp:extent cx="1478280" cy="1757045"/>
            <wp:effectExtent l="0" t="0" r="762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8280" cy="175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57E2" w:rsidRPr="00B147C6">
        <w:t>50 volts.</w:t>
      </w:r>
      <w:r w:rsidR="00250796">
        <w:t xml:space="preserve"> </w:t>
      </w:r>
      <w:r w:rsidRPr="00250796">
        <w:t xml:space="preserve">O sea, el cable a tierra, y el equipo están recibiendo </w:t>
      </w:r>
      <w:r w:rsidR="002657E2" w:rsidRPr="00250796">
        <w:t xml:space="preserve">50 volts </w:t>
      </w:r>
      <w:r w:rsidRPr="00250796">
        <w:t>de</w:t>
      </w:r>
      <w:r w:rsidR="002657E2" w:rsidRPr="00250796">
        <w:t xml:space="preserve"> RF</w:t>
      </w:r>
      <w:r w:rsidR="002657E2" w:rsidRPr="0016134C">
        <w:t>.</w:t>
      </w:r>
      <w:r w:rsidR="00250796">
        <w:t xml:space="preserve"> Eso no es muy bueno!</w:t>
      </w:r>
    </w:p>
    <w:p w:rsidR="00BE6D7A" w:rsidRPr="0016134C" w:rsidRDefault="00D24A3D" w:rsidP="008D2CE7">
      <w:pPr>
        <w:pStyle w:val="Textoindependiente"/>
      </w:pPr>
      <w:r w:rsidRPr="00250796">
        <w:t xml:space="preserve">Otra manera de mirar a este problema es </w:t>
      </w:r>
      <w:r w:rsidR="00250796" w:rsidRPr="00250796">
        <w:t xml:space="preserve">en la figura 4, visualizer a la </w:t>
      </w:r>
      <w:r w:rsidR="002D07BA">
        <w:t>antena</w:t>
      </w:r>
      <w:r w:rsidR="00250796" w:rsidRPr="00250796">
        <w:t xml:space="preserve"> y el Sistema de tierra como una gran b</w:t>
      </w:r>
      <w:r w:rsidR="00250796">
        <w:t>obina que representan la Recatncia Inductiva del sistema, con la antena en una punta y la tierra en la otra</w:t>
      </w:r>
      <w:r w:rsidR="00BE6D7A" w:rsidRPr="00250796">
        <w:t>.</w:t>
      </w:r>
      <w:r w:rsidR="00250796">
        <w:t xml:space="preserve"> </w:t>
      </w:r>
      <w:r w:rsidR="00250796" w:rsidRPr="00250796">
        <w:t xml:space="preserve">El hecho es que el Voltaje </w:t>
      </w:r>
      <w:r w:rsidR="00250796" w:rsidRPr="00250796">
        <w:rPr>
          <w:b/>
          <w:bCs/>
        </w:rPr>
        <w:t>de RF en la estación</w:t>
      </w:r>
      <w:r w:rsidR="00250796">
        <w:rPr>
          <w:b/>
          <w:bCs/>
        </w:rPr>
        <w:t xml:space="preserve"> alcanza niveles muy altos</w:t>
      </w:r>
      <w:r w:rsidR="00BE6D7A" w:rsidRPr="0016134C">
        <w:t>.</w:t>
      </w:r>
      <w:r w:rsidR="00250796">
        <w:t xml:space="preserve"> Puede que no lo veamos, pero está ahí, y a los equipos, sobretodo a los de estado sólido, transistorizados, no les gusta!</w:t>
      </w:r>
    </w:p>
    <w:p w:rsidR="00D74ED7" w:rsidRPr="0016134C" w:rsidRDefault="00D74ED7" w:rsidP="008D2CE7">
      <w:pPr>
        <w:pStyle w:val="Textoindependiente"/>
      </w:pPr>
    </w:p>
    <w:p w:rsidR="0001079C" w:rsidRPr="0016134C" w:rsidRDefault="0001079C" w:rsidP="005B7027">
      <w:pPr>
        <w:pStyle w:val="Ttulo2"/>
      </w:pPr>
      <w:r w:rsidRPr="0016134C">
        <w:t>Recomendaciones</w:t>
      </w:r>
      <w:r w:rsidR="00117256" w:rsidRPr="0016134C">
        <w:t xml:space="preserve"> para tierras muy largas</w:t>
      </w:r>
      <w:r w:rsidRPr="0016134C">
        <w:t>:</w:t>
      </w:r>
    </w:p>
    <w:p w:rsidR="0001079C" w:rsidRPr="0016134C" w:rsidRDefault="0001079C" w:rsidP="008D2CE7">
      <w:pPr>
        <w:pStyle w:val="Textoindependiente"/>
        <w:numPr>
          <w:ilvl w:val="0"/>
          <w:numId w:val="3"/>
        </w:numPr>
      </w:pPr>
      <w:r w:rsidRPr="0016134C">
        <w:t>Reubicar</w:t>
      </w:r>
      <w:r w:rsidRPr="0016134C">
        <w:rPr>
          <w:spacing w:val="-2"/>
        </w:rPr>
        <w:t xml:space="preserve"> </w:t>
      </w:r>
      <w:r w:rsidRPr="0016134C">
        <w:t>la</w:t>
      </w:r>
      <w:r w:rsidRPr="0016134C">
        <w:rPr>
          <w:spacing w:val="-3"/>
        </w:rPr>
        <w:t xml:space="preserve"> </w:t>
      </w:r>
      <w:r w:rsidRPr="0016134C">
        <w:t>barra</w:t>
      </w:r>
      <w:r w:rsidRPr="0016134C">
        <w:rPr>
          <w:spacing w:val="-3"/>
        </w:rPr>
        <w:t xml:space="preserve"> </w:t>
      </w:r>
      <w:r w:rsidRPr="0016134C">
        <w:t>a</w:t>
      </w:r>
      <w:r w:rsidRPr="0016134C">
        <w:rPr>
          <w:spacing w:val="1"/>
        </w:rPr>
        <w:t xml:space="preserve"> </w:t>
      </w:r>
      <w:r w:rsidRPr="0016134C">
        <w:t>tierra</w:t>
      </w:r>
      <w:r w:rsidRPr="0016134C">
        <w:rPr>
          <w:spacing w:val="81"/>
        </w:rPr>
        <w:t xml:space="preserve"> </w:t>
      </w:r>
      <w:r w:rsidRPr="0016134C">
        <w:t>para</w:t>
      </w:r>
      <w:r w:rsidRPr="0016134C">
        <w:rPr>
          <w:spacing w:val="-3"/>
        </w:rPr>
        <w:t xml:space="preserve"> </w:t>
      </w:r>
      <w:r w:rsidRPr="0016134C">
        <w:t>que quede lo más</w:t>
      </w:r>
      <w:r w:rsidRPr="0016134C">
        <w:rPr>
          <w:spacing w:val="-3"/>
        </w:rPr>
        <w:t xml:space="preserve"> </w:t>
      </w:r>
      <w:r w:rsidRPr="0016134C">
        <w:t>cerca</w:t>
      </w:r>
      <w:r w:rsidRPr="0016134C">
        <w:rPr>
          <w:spacing w:val="-3"/>
        </w:rPr>
        <w:t xml:space="preserve"> </w:t>
      </w:r>
      <w:r w:rsidRPr="0016134C">
        <w:t>del shack</w:t>
      </w:r>
      <w:r w:rsidRPr="0016134C">
        <w:rPr>
          <w:spacing w:val="-3"/>
        </w:rPr>
        <w:t xml:space="preserve"> </w:t>
      </w:r>
      <w:r w:rsidRPr="0016134C">
        <w:t>de manera</w:t>
      </w:r>
      <w:r w:rsidRPr="0016134C">
        <w:rPr>
          <w:rFonts w:ascii="Times New Roman" w:hAnsi="Times New Roman" w:cs="Times New Roman"/>
          <w:spacing w:val="37"/>
          <w:w w:val="99"/>
        </w:rPr>
        <w:t xml:space="preserve"> </w:t>
      </w:r>
      <w:r w:rsidRPr="0016134C">
        <w:t>que el</w:t>
      </w:r>
      <w:r w:rsidRPr="0016134C">
        <w:rPr>
          <w:spacing w:val="-3"/>
        </w:rPr>
        <w:t xml:space="preserve"> </w:t>
      </w:r>
      <w:r w:rsidRPr="0016134C">
        <w:t>cable de</w:t>
      </w:r>
      <w:r w:rsidRPr="0016134C">
        <w:rPr>
          <w:spacing w:val="1"/>
        </w:rPr>
        <w:t xml:space="preserve"> </w:t>
      </w:r>
      <w:r w:rsidRPr="0016134C">
        <w:t>tierra</w:t>
      </w:r>
      <w:r w:rsidRPr="0016134C">
        <w:rPr>
          <w:spacing w:val="-2"/>
        </w:rPr>
        <w:t xml:space="preserve"> </w:t>
      </w:r>
      <w:r w:rsidRPr="0016134C">
        <w:t>sea</w:t>
      </w:r>
      <w:r w:rsidRPr="0016134C">
        <w:rPr>
          <w:spacing w:val="-2"/>
        </w:rPr>
        <w:t xml:space="preserve"> </w:t>
      </w:r>
      <w:r w:rsidRPr="0016134C">
        <w:t>lo</w:t>
      </w:r>
      <w:r w:rsidRPr="0016134C">
        <w:rPr>
          <w:spacing w:val="-2"/>
        </w:rPr>
        <w:t xml:space="preserve"> </w:t>
      </w:r>
      <w:r w:rsidRPr="0016134C">
        <w:t>más</w:t>
      </w:r>
      <w:r w:rsidRPr="0016134C">
        <w:rPr>
          <w:spacing w:val="-2"/>
        </w:rPr>
        <w:t xml:space="preserve"> </w:t>
      </w:r>
      <w:r w:rsidRPr="0016134C">
        <w:t>corto posible y</w:t>
      </w:r>
      <w:r w:rsidRPr="0016134C">
        <w:rPr>
          <w:spacing w:val="-2"/>
        </w:rPr>
        <w:t xml:space="preserve"> </w:t>
      </w:r>
      <w:r w:rsidRPr="0016134C">
        <w:t>así</w:t>
      </w:r>
      <w:r w:rsidRPr="0016134C">
        <w:rPr>
          <w:spacing w:val="-3"/>
        </w:rPr>
        <w:t xml:space="preserve"> </w:t>
      </w:r>
      <w:r w:rsidRPr="0016134C">
        <w:t>no</w:t>
      </w:r>
      <w:r w:rsidRPr="0016134C">
        <w:rPr>
          <w:spacing w:val="-2"/>
        </w:rPr>
        <w:t xml:space="preserve"> </w:t>
      </w:r>
      <w:r w:rsidRPr="0016134C">
        <w:t>resonará.</w:t>
      </w:r>
    </w:p>
    <w:p w:rsidR="0001079C" w:rsidRPr="0016134C" w:rsidRDefault="0001079C" w:rsidP="008D2CE7">
      <w:pPr>
        <w:pStyle w:val="Textoindependiente"/>
        <w:numPr>
          <w:ilvl w:val="0"/>
          <w:numId w:val="3"/>
        </w:numPr>
      </w:pPr>
      <w:r w:rsidRPr="0016134C">
        <w:t>Usar</w:t>
      </w:r>
      <w:r w:rsidRPr="0016134C">
        <w:rPr>
          <w:spacing w:val="-2"/>
        </w:rPr>
        <w:t xml:space="preserve"> </w:t>
      </w:r>
      <w:r w:rsidRPr="0016134C">
        <w:t>un</w:t>
      </w:r>
      <w:r w:rsidRPr="0016134C">
        <w:rPr>
          <w:spacing w:val="-2"/>
        </w:rPr>
        <w:t xml:space="preserve"> </w:t>
      </w:r>
      <w:r w:rsidRPr="0016134C">
        <w:t>cable de tierra</w:t>
      </w:r>
      <w:r w:rsidRPr="0016134C">
        <w:rPr>
          <w:spacing w:val="-2"/>
        </w:rPr>
        <w:t xml:space="preserve"> </w:t>
      </w:r>
      <w:r w:rsidRPr="0016134C">
        <w:t>corto,</w:t>
      </w:r>
      <w:r w:rsidRPr="0016134C">
        <w:rPr>
          <w:spacing w:val="-2"/>
        </w:rPr>
        <w:t xml:space="preserve"> </w:t>
      </w:r>
      <w:r w:rsidRPr="0016134C">
        <w:rPr>
          <w:b/>
          <w:u w:val="single"/>
        </w:rPr>
        <w:t>que no sea</w:t>
      </w:r>
      <w:r w:rsidRPr="0016134C">
        <w:rPr>
          <w:b/>
          <w:spacing w:val="-3"/>
          <w:u w:val="single"/>
        </w:rPr>
        <w:t xml:space="preserve"> </w:t>
      </w:r>
      <w:r w:rsidRPr="0016134C">
        <w:rPr>
          <w:b/>
          <w:u w:val="single"/>
        </w:rPr>
        <w:t>de ¼</w:t>
      </w:r>
      <w:r w:rsidRPr="0016134C">
        <w:rPr>
          <w:b/>
          <w:spacing w:val="-2"/>
          <w:u w:val="single"/>
        </w:rPr>
        <w:t xml:space="preserve"> </w:t>
      </w:r>
      <w:r w:rsidRPr="0016134C">
        <w:rPr>
          <w:b/>
          <w:u w:val="single"/>
        </w:rPr>
        <w:t xml:space="preserve">de </w:t>
      </w:r>
      <w:r w:rsidRPr="0016134C">
        <w:rPr>
          <w:b/>
          <w:spacing w:val="-2"/>
          <w:u w:val="single"/>
        </w:rPr>
        <w:t>onda</w:t>
      </w:r>
      <w:r w:rsidRPr="0016134C">
        <w:rPr>
          <w:spacing w:val="-2"/>
        </w:rPr>
        <w:t xml:space="preserve"> </w:t>
      </w:r>
      <w:r w:rsidRPr="0016134C">
        <w:t>para</w:t>
      </w:r>
      <w:r w:rsidRPr="0016134C">
        <w:rPr>
          <w:spacing w:val="1"/>
        </w:rPr>
        <w:t xml:space="preserve"> </w:t>
      </w:r>
      <w:r w:rsidRPr="0016134C">
        <w:t>la</w:t>
      </w:r>
      <w:r w:rsidRPr="0016134C">
        <w:rPr>
          <w:spacing w:val="-3"/>
        </w:rPr>
        <w:t xml:space="preserve"> </w:t>
      </w:r>
      <w:r w:rsidRPr="0016134C">
        <w:t>frecuencia</w:t>
      </w:r>
      <w:r w:rsidRPr="0016134C">
        <w:rPr>
          <w:spacing w:val="1"/>
        </w:rPr>
        <w:t xml:space="preserve"> </w:t>
      </w:r>
      <w:r w:rsidRPr="0016134C">
        <w:t>(o</w:t>
      </w:r>
      <w:r w:rsidRPr="0016134C">
        <w:rPr>
          <w:rFonts w:ascii="Times New Roman" w:hAnsi="Times New Roman" w:cs="Times New Roman"/>
          <w:spacing w:val="53"/>
        </w:rPr>
        <w:t xml:space="preserve"> </w:t>
      </w:r>
      <w:r w:rsidRPr="0016134C">
        <w:t>múltiplos</w:t>
      </w:r>
      <w:r w:rsidRPr="0016134C">
        <w:rPr>
          <w:spacing w:val="-3"/>
        </w:rPr>
        <w:t xml:space="preserve"> </w:t>
      </w:r>
      <w:r w:rsidRPr="0016134C">
        <w:t>impares</w:t>
      </w:r>
      <w:r w:rsidRPr="0016134C">
        <w:rPr>
          <w:spacing w:val="-2"/>
        </w:rPr>
        <w:t xml:space="preserve"> </w:t>
      </w:r>
      <w:r w:rsidRPr="0016134C">
        <w:t>de ¼</w:t>
      </w:r>
      <w:r w:rsidRPr="0016134C">
        <w:rPr>
          <w:spacing w:val="-2"/>
        </w:rPr>
        <w:t xml:space="preserve"> </w:t>
      </w:r>
      <w:r w:rsidRPr="0016134C">
        <w:t>de onda),</w:t>
      </w:r>
      <w:r w:rsidRPr="0016134C">
        <w:rPr>
          <w:spacing w:val="-2"/>
        </w:rPr>
        <w:t xml:space="preserve"> </w:t>
      </w:r>
      <w:r w:rsidRPr="0016134C">
        <w:t>o cercano a</w:t>
      </w:r>
      <w:r w:rsidRPr="0016134C">
        <w:rPr>
          <w:spacing w:val="-2"/>
        </w:rPr>
        <w:t xml:space="preserve"> </w:t>
      </w:r>
      <w:r w:rsidRPr="0016134C">
        <w:t>ello.</w:t>
      </w:r>
      <w:r w:rsidRPr="0016134C">
        <w:rPr>
          <w:spacing w:val="-5"/>
        </w:rPr>
        <w:t xml:space="preserve"> </w:t>
      </w:r>
      <w:r w:rsidRPr="0016134C">
        <w:t>Esta</w:t>
      </w:r>
      <w:r w:rsidRPr="0016134C">
        <w:rPr>
          <w:spacing w:val="-2"/>
        </w:rPr>
        <w:t xml:space="preserve"> </w:t>
      </w:r>
      <w:r w:rsidRPr="0016134C">
        <w:t>es</w:t>
      </w:r>
      <w:r w:rsidRPr="0016134C">
        <w:rPr>
          <w:spacing w:val="1"/>
        </w:rPr>
        <w:t xml:space="preserve"> </w:t>
      </w:r>
      <w:r w:rsidRPr="0016134C">
        <w:t>la</w:t>
      </w:r>
      <w:r w:rsidRPr="0016134C">
        <w:rPr>
          <w:spacing w:val="-2"/>
        </w:rPr>
        <w:t xml:space="preserve"> </w:t>
      </w:r>
      <w:r w:rsidRPr="0016134C">
        <w:t>razón</w:t>
      </w:r>
      <w:r w:rsidRPr="0016134C">
        <w:rPr>
          <w:spacing w:val="-3"/>
        </w:rPr>
        <w:t xml:space="preserve"> </w:t>
      </w:r>
      <w:r w:rsidRPr="0016134C">
        <w:t>de porqué en</w:t>
      </w:r>
      <w:r w:rsidRPr="0016134C">
        <w:rPr>
          <w:rFonts w:ascii="Times New Roman" w:hAnsi="Times New Roman" w:cs="Times New Roman"/>
          <w:spacing w:val="59"/>
        </w:rPr>
        <w:t xml:space="preserve"> </w:t>
      </w:r>
      <w:r w:rsidRPr="0016134C">
        <w:t>los</w:t>
      </w:r>
      <w:r w:rsidRPr="0016134C">
        <w:rPr>
          <w:spacing w:val="-3"/>
        </w:rPr>
        <w:t xml:space="preserve"> </w:t>
      </w:r>
      <w:r w:rsidRPr="0016134C">
        <w:t>manuales</w:t>
      </w:r>
      <w:r w:rsidRPr="0016134C">
        <w:rPr>
          <w:spacing w:val="-2"/>
        </w:rPr>
        <w:t xml:space="preserve"> </w:t>
      </w:r>
      <w:r w:rsidRPr="0016134C">
        <w:t>de los equipos</w:t>
      </w:r>
      <w:r w:rsidRPr="0016134C">
        <w:rPr>
          <w:spacing w:val="-2"/>
        </w:rPr>
        <w:t xml:space="preserve"> </w:t>
      </w:r>
      <w:r w:rsidRPr="0016134C">
        <w:t>no recomiendan</w:t>
      </w:r>
      <w:r w:rsidRPr="0016134C">
        <w:rPr>
          <w:spacing w:val="-3"/>
        </w:rPr>
        <w:t xml:space="preserve"> </w:t>
      </w:r>
      <w:r w:rsidRPr="0016134C">
        <w:t>usar este largo</w:t>
      </w:r>
      <w:r w:rsidRPr="0016134C">
        <w:rPr>
          <w:spacing w:val="-2"/>
        </w:rPr>
        <w:t xml:space="preserve"> </w:t>
      </w:r>
      <w:r w:rsidRPr="0016134C">
        <w:t>de cables</w:t>
      </w:r>
      <w:r w:rsidRPr="0016134C">
        <w:rPr>
          <w:spacing w:val="-2"/>
        </w:rPr>
        <w:t xml:space="preserve"> </w:t>
      </w:r>
      <w:r w:rsidRPr="0016134C">
        <w:t>de tierra.</w:t>
      </w:r>
    </w:p>
    <w:p w:rsidR="0001079C" w:rsidRPr="0016134C" w:rsidRDefault="0001079C" w:rsidP="008D2CE7">
      <w:pPr>
        <w:pStyle w:val="Textoindependiente"/>
        <w:numPr>
          <w:ilvl w:val="0"/>
          <w:numId w:val="3"/>
        </w:numPr>
      </w:pPr>
      <w:r w:rsidRPr="0016134C">
        <w:rPr>
          <w:spacing w:val="-2"/>
        </w:rPr>
        <w:t xml:space="preserve">Instalar </w:t>
      </w:r>
      <w:r w:rsidRPr="0016134C">
        <w:t>el cable de</w:t>
      </w:r>
      <w:r w:rsidRPr="0016134C">
        <w:rPr>
          <w:spacing w:val="1"/>
        </w:rPr>
        <w:t xml:space="preserve"> </w:t>
      </w:r>
      <w:r w:rsidRPr="0016134C">
        <w:t>tierra</w:t>
      </w:r>
      <w:r w:rsidRPr="0016134C">
        <w:rPr>
          <w:spacing w:val="-2"/>
        </w:rPr>
        <w:t xml:space="preserve"> </w:t>
      </w:r>
      <w:r w:rsidRPr="0016134C">
        <w:t>lejos</w:t>
      </w:r>
      <w:r w:rsidRPr="0016134C">
        <w:rPr>
          <w:spacing w:val="-3"/>
        </w:rPr>
        <w:t xml:space="preserve"> </w:t>
      </w:r>
      <w:r w:rsidRPr="0016134C">
        <w:t>de líneas</w:t>
      </w:r>
      <w:r w:rsidRPr="0016134C">
        <w:rPr>
          <w:spacing w:val="-3"/>
        </w:rPr>
        <w:t xml:space="preserve"> </w:t>
      </w:r>
      <w:r w:rsidRPr="0016134C">
        <w:t>telefónicas</w:t>
      </w:r>
      <w:r w:rsidRPr="0016134C">
        <w:rPr>
          <w:spacing w:val="-2"/>
        </w:rPr>
        <w:t xml:space="preserve"> </w:t>
      </w:r>
      <w:r w:rsidRPr="0016134C">
        <w:t>y líneas</w:t>
      </w:r>
      <w:r w:rsidRPr="0016134C">
        <w:rPr>
          <w:spacing w:val="-3"/>
        </w:rPr>
        <w:t xml:space="preserve"> </w:t>
      </w:r>
      <w:r w:rsidRPr="0016134C">
        <w:t>eléctricas</w:t>
      </w:r>
      <w:r w:rsidRPr="0016134C">
        <w:rPr>
          <w:spacing w:val="-3"/>
        </w:rPr>
        <w:t xml:space="preserve"> </w:t>
      </w:r>
      <w:r w:rsidRPr="0016134C">
        <w:t>para</w:t>
      </w:r>
      <w:r w:rsidRPr="0016134C">
        <w:rPr>
          <w:rFonts w:ascii="Times New Roman" w:hAnsi="Times New Roman" w:cs="Times New Roman"/>
          <w:spacing w:val="59"/>
          <w:w w:val="99"/>
        </w:rPr>
        <w:t xml:space="preserve"> </w:t>
      </w:r>
      <w:r w:rsidRPr="0016134C">
        <w:t>prevenir</w:t>
      </w:r>
      <w:r w:rsidRPr="0016134C">
        <w:rPr>
          <w:spacing w:val="-3"/>
        </w:rPr>
        <w:t xml:space="preserve"> </w:t>
      </w:r>
      <w:r w:rsidRPr="0016134C">
        <w:lastRenderedPageBreak/>
        <w:t>acoplamientos</w:t>
      </w:r>
      <w:r w:rsidRPr="0016134C">
        <w:rPr>
          <w:spacing w:val="-3"/>
        </w:rPr>
        <w:t xml:space="preserve"> </w:t>
      </w:r>
      <w:r w:rsidRPr="0016134C">
        <w:t>o</w:t>
      </w:r>
      <w:r w:rsidRPr="0016134C">
        <w:rPr>
          <w:spacing w:val="-2"/>
        </w:rPr>
        <w:t xml:space="preserve"> </w:t>
      </w:r>
      <w:r w:rsidRPr="0016134C">
        <w:t>energía</w:t>
      </w:r>
      <w:r w:rsidRPr="0016134C">
        <w:rPr>
          <w:spacing w:val="-3"/>
        </w:rPr>
        <w:t xml:space="preserve"> </w:t>
      </w:r>
      <w:r w:rsidRPr="0016134C">
        <w:t>residual</w:t>
      </w:r>
      <w:r w:rsidRPr="0016134C">
        <w:rPr>
          <w:spacing w:val="-4"/>
        </w:rPr>
        <w:t xml:space="preserve"> </w:t>
      </w:r>
      <w:r w:rsidRPr="0016134C">
        <w:t>de</w:t>
      </w:r>
      <w:r w:rsidRPr="0016134C">
        <w:rPr>
          <w:spacing w:val="-2"/>
        </w:rPr>
        <w:t xml:space="preserve"> </w:t>
      </w:r>
      <w:r w:rsidRPr="0016134C">
        <w:t>radiofrecuencia.</w:t>
      </w:r>
    </w:p>
    <w:p w:rsidR="0001079C" w:rsidRPr="0016134C" w:rsidRDefault="0001079C" w:rsidP="008D2CE7">
      <w:pPr>
        <w:pStyle w:val="Textoindependiente"/>
        <w:numPr>
          <w:ilvl w:val="0"/>
          <w:numId w:val="3"/>
        </w:numPr>
      </w:pPr>
      <w:r w:rsidRPr="0016134C">
        <w:t>Reubicar</w:t>
      </w:r>
      <w:r w:rsidRPr="0016134C">
        <w:rPr>
          <w:spacing w:val="-2"/>
        </w:rPr>
        <w:t xml:space="preserve"> </w:t>
      </w:r>
      <w:r w:rsidRPr="0016134C">
        <w:t>la</w:t>
      </w:r>
      <w:r w:rsidRPr="0016134C">
        <w:rPr>
          <w:spacing w:val="-3"/>
        </w:rPr>
        <w:t xml:space="preserve"> </w:t>
      </w:r>
      <w:r w:rsidRPr="0016134C">
        <w:t>barra</w:t>
      </w:r>
      <w:r w:rsidRPr="0016134C">
        <w:rPr>
          <w:spacing w:val="-2"/>
        </w:rPr>
        <w:t xml:space="preserve"> </w:t>
      </w:r>
      <w:r w:rsidRPr="0016134C">
        <w:t>a tierra</w:t>
      </w:r>
      <w:r w:rsidRPr="0016134C">
        <w:rPr>
          <w:spacing w:val="-3"/>
        </w:rPr>
        <w:t xml:space="preserve"> </w:t>
      </w:r>
      <w:r w:rsidRPr="0016134C">
        <w:t>(barra</w:t>
      </w:r>
      <w:r w:rsidRPr="0016134C">
        <w:rPr>
          <w:spacing w:val="-2"/>
        </w:rPr>
        <w:t xml:space="preserve"> </w:t>
      </w:r>
      <w:r w:rsidRPr="0016134C">
        <w:t>de cobre)</w:t>
      </w:r>
      <w:r w:rsidRPr="0016134C">
        <w:rPr>
          <w:spacing w:val="-3"/>
        </w:rPr>
        <w:t xml:space="preserve"> </w:t>
      </w:r>
      <w:r w:rsidRPr="0016134C">
        <w:t>y</w:t>
      </w:r>
      <w:r w:rsidRPr="0016134C">
        <w:rPr>
          <w:spacing w:val="-2"/>
        </w:rPr>
        <w:t xml:space="preserve"> </w:t>
      </w:r>
      <w:r w:rsidRPr="0016134C">
        <w:t>bajar</w:t>
      </w:r>
      <w:r w:rsidRPr="0016134C">
        <w:rPr>
          <w:spacing w:val="-4"/>
        </w:rPr>
        <w:t xml:space="preserve"> </w:t>
      </w:r>
      <w:r w:rsidRPr="0016134C">
        <w:t>el</w:t>
      </w:r>
      <w:r w:rsidRPr="0016134C">
        <w:rPr>
          <w:spacing w:val="-4"/>
        </w:rPr>
        <w:t xml:space="preserve"> </w:t>
      </w:r>
      <w:r w:rsidRPr="0016134C">
        <w:t>cable</w:t>
      </w:r>
      <w:r w:rsidRPr="0016134C">
        <w:rPr>
          <w:spacing w:val="2"/>
        </w:rPr>
        <w:t xml:space="preserve"> </w:t>
      </w:r>
      <w:r w:rsidRPr="0016134C">
        <w:t>a</w:t>
      </w:r>
      <w:r w:rsidRPr="0016134C">
        <w:rPr>
          <w:spacing w:val="-3"/>
        </w:rPr>
        <w:t xml:space="preserve"> </w:t>
      </w:r>
      <w:r w:rsidRPr="0016134C">
        <w:t>tierra</w:t>
      </w:r>
      <w:r w:rsidRPr="0016134C">
        <w:rPr>
          <w:spacing w:val="-3"/>
        </w:rPr>
        <w:t xml:space="preserve"> </w:t>
      </w:r>
      <w:r w:rsidRPr="0016134C">
        <w:t>lejos</w:t>
      </w:r>
      <w:r w:rsidRPr="0016134C">
        <w:rPr>
          <w:spacing w:val="-2"/>
        </w:rPr>
        <w:t xml:space="preserve"> </w:t>
      </w:r>
      <w:r w:rsidRPr="0016134C">
        <w:t>de su</w:t>
      </w:r>
      <w:r w:rsidRPr="0016134C">
        <w:rPr>
          <w:rFonts w:ascii="Times New Roman" w:hAnsi="Times New Roman" w:cs="Times New Roman"/>
          <w:spacing w:val="49"/>
        </w:rPr>
        <w:t xml:space="preserve"> </w:t>
      </w:r>
      <w:r w:rsidRPr="0016134C">
        <w:t>vecino</w:t>
      </w:r>
      <w:r w:rsidRPr="0016134C">
        <w:rPr>
          <w:spacing w:val="-3"/>
        </w:rPr>
        <w:t xml:space="preserve"> </w:t>
      </w:r>
      <w:r w:rsidRPr="0016134C">
        <w:t>más</w:t>
      </w:r>
      <w:r w:rsidRPr="0016134C">
        <w:rPr>
          <w:spacing w:val="-3"/>
        </w:rPr>
        <w:t xml:space="preserve"> </w:t>
      </w:r>
      <w:r w:rsidRPr="0016134C">
        <w:t>cercano.</w:t>
      </w:r>
    </w:p>
    <w:p w:rsidR="0001079C" w:rsidRPr="0016134C" w:rsidRDefault="0001079C" w:rsidP="008D2CE7">
      <w:pPr>
        <w:pStyle w:val="Textoindependiente"/>
        <w:numPr>
          <w:ilvl w:val="0"/>
          <w:numId w:val="3"/>
        </w:numPr>
      </w:pPr>
      <w:r w:rsidRPr="0016134C">
        <w:t>Ajustar</w:t>
      </w:r>
      <w:r w:rsidRPr="0016134C">
        <w:rPr>
          <w:spacing w:val="-2"/>
        </w:rPr>
        <w:t xml:space="preserve"> </w:t>
      </w:r>
      <w:r w:rsidRPr="0016134C">
        <w:t>la Impedancia</w:t>
      </w:r>
      <w:r w:rsidRPr="0016134C">
        <w:rPr>
          <w:spacing w:val="-3"/>
        </w:rPr>
        <w:t xml:space="preserve"> </w:t>
      </w:r>
      <w:r w:rsidRPr="0016134C">
        <w:t>de la línea</w:t>
      </w:r>
      <w:r w:rsidRPr="0016134C">
        <w:rPr>
          <w:spacing w:val="-2"/>
        </w:rPr>
        <w:t xml:space="preserve"> </w:t>
      </w:r>
      <w:r w:rsidRPr="0016134C">
        <w:t>con</w:t>
      </w:r>
      <w:r w:rsidRPr="0016134C">
        <w:rPr>
          <w:spacing w:val="-3"/>
        </w:rPr>
        <w:t xml:space="preserve"> </w:t>
      </w:r>
      <w:r w:rsidRPr="0016134C">
        <w:t>la antena</w:t>
      </w:r>
      <w:r w:rsidRPr="0016134C">
        <w:rPr>
          <w:spacing w:val="-3"/>
        </w:rPr>
        <w:t xml:space="preserve"> </w:t>
      </w:r>
      <w:r w:rsidRPr="0016134C">
        <w:t>para</w:t>
      </w:r>
      <w:r w:rsidRPr="0016134C">
        <w:rPr>
          <w:spacing w:val="-3"/>
        </w:rPr>
        <w:t xml:space="preserve"> </w:t>
      </w:r>
      <w:r w:rsidRPr="0016134C">
        <w:t>reducir lo</w:t>
      </w:r>
      <w:r w:rsidRPr="0016134C">
        <w:rPr>
          <w:spacing w:val="-2"/>
        </w:rPr>
        <w:t xml:space="preserve"> </w:t>
      </w:r>
      <w:r w:rsidRPr="0016134C">
        <w:t>más</w:t>
      </w:r>
      <w:r w:rsidRPr="0016134C">
        <w:rPr>
          <w:spacing w:val="-3"/>
        </w:rPr>
        <w:t xml:space="preserve"> </w:t>
      </w:r>
      <w:r w:rsidRPr="0016134C">
        <w:t>posible</w:t>
      </w:r>
      <w:r w:rsidRPr="0016134C">
        <w:rPr>
          <w:spacing w:val="1"/>
        </w:rPr>
        <w:t xml:space="preserve"> </w:t>
      </w:r>
      <w:r w:rsidRPr="0016134C">
        <w:t>la</w:t>
      </w:r>
      <w:r w:rsidRPr="0016134C">
        <w:rPr>
          <w:rFonts w:ascii="Times New Roman" w:hAnsi="Times New Roman" w:cs="Times New Roman"/>
          <w:spacing w:val="57"/>
          <w:w w:val="99"/>
        </w:rPr>
        <w:t xml:space="preserve"> </w:t>
      </w:r>
      <w:r w:rsidRPr="0016134C">
        <w:t>ROE</w:t>
      </w:r>
      <w:r w:rsidRPr="0016134C">
        <w:rPr>
          <w:spacing w:val="80"/>
        </w:rPr>
        <w:t xml:space="preserve"> </w:t>
      </w:r>
      <w:r w:rsidRPr="0016134C">
        <w:t>a</w:t>
      </w:r>
      <w:r w:rsidRPr="0016134C">
        <w:rPr>
          <w:spacing w:val="-3"/>
        </w:rPr>
        <w:t xml:space="preserve"> </w:t>
      </w:r>
      <w:r w:rsidRPr="0016134C">
        <w:t>la</w:t>
      </w:r>
      <w:r w:rsidRPr="0016134C">
        <w:rPr>
          <w:spacing w:val="-2"/>
        </w:rPr>
        <w:t xml:space="preserve"> </w:t>
      </w:r>
      <w:r w:rsidRPr="0016134C">
        <w:t>salida del sintonizador</w:t>
      </w:r>
      <w:r w:rsidRPr="0016134C">
        <w:rPr>
          <w:spacing w:val="-2"/>
        </w:rPr>
        <w:t xml:space="preserve"> </w:t>
      </w:r>
      <w:r w:rsidRPr="0016134C">
        <w:t>de antena</w:t>
      </w:r>
      <w:r w:rsidRPr="0016134C">
        <w:rPr>
          <w:spacing w:val="-3"/>
        </w:rPr>
        <w:t xml:space="preserve"> </w:t>
      </w:r>
      <w:r w:rsidRPr="0016134C">
        <w:t>(Nota:</w:t>
      </w:r>
      <w:r w:rsidRPr="0016134C">
        <w:rPr>
          <w:spacing w:val="-4"/>
        </w:rPr>
        <w:t xml:space="preserve"> </w:t>
      </w:r>
      <w:r w:rsidRPr="0016134C">
        <w:t>No</w:t>
      </w:r>
      <w:r w:rsidRPr="0016134C">
        <w:rPr>
          <w:spacing w:val="-2"/>
        </w:rPr>
        <w:t xml:space="preserve"> </w:t>
      </w:r>
      <w:r w:rsidRPr="0016134C">
        <w:t>en</w:t>
      </w:r>
      <w:r w:rsidRPr="0016134C">
        <w:rPr>
          <w:spacing w:val="-2"/>
        </w:rPr>
        <w:t xml:space="preserve"> </w:t>
      </w:r>
      <w:r w:rsidRPr="0016134C">
        <w:t>el terminal de entrada</w:t>
      </w:r>
      <w:r w:rsidRPr="0016134C">
        <w:rPr>
          <w:rFonts w:ascii="Times New Roman" w:hAnsi="Times New Roman" w:cs="Times New Roman"/>
          <w:spacing w:val="45"/>
          <w:w w:val="99"/>
        </w:rPr>
        <w:t xml:space="preserve"> </w:t>
      </w:r>
      <w:r w:rsidRPr="0016134C">
        <w:t>del</w:t>
      </w:r>
      <w:r w:rsidRPr="0016134C">
        <w:rPr>
          <w:spacing w:val="-4"/>
        </w:rPr>
        <w:t xml:space="preserve"> </w:t>
      </w:r>
      <w:r w:rsidRPr="0016134C">
        <w:t>sintonizador de</w:t>
      </w:r>
      <w:r w:rsidRPr="0016134C">
        <w:rPr>
          <w:spacing w:val="1"/>
        </w:rPr>
        <w:t xml:space="preserve"> </w:t>
      </w:r>
      <w:r w:rsidR="002D07BA">
        <w:t>antena</w:t>
      </w:r>
      <w:r w:rsidR="00266DC1" w:rsidRPr="0016134C">
        <w:t>)</w:t>
      </w:r>
      <w:r w:rsidRPr="0016134C">
        <w:t>.</w:t>
      </w:r>
    </w:p>
    <w:p w:rsidR="000821AC" w:rsidRPr="0016134C" w:rsidRDefault="000821AC">
      <w:pPr>
        <w:jc w:val="left"/>
        <w:rPr>
          <w:rFonts w:eastAsiaTheme="minorEastAsia" w:cs="Verdana"/>
          <w:szCs w:val="24"/>
          <w:lang w:eastAsia="es-ES"/>
        </w:rPr>
      </w:pPr>
      <w:r w:rsidRPr="0016134C">
        <w:br w:type="page"/>
      </w:r>
    </w:p>
    <w:p w:rsidR="000821AC" w:rsidRPr="0016134C" w:rsidRDefault="000821AC" w:rsidP="000821AC">
      <w:pPr>
        <w:pStyle w:val="Ttulo"/>
      </w:pPr>
      <w:r w:rsidRPr="0016134C">
        <w:lastRenderedPageBreak/>
        <w:t>Capitulo 6 y final: Nada me funciona!</w:t>
      </w:r>
    </w:p>
    <w:p w:rsidR="000821AC" w:rsidRPr="0016134C" w:rsidRDefault="000821AC" w:rsidP="000821AC">
      <w:pPr>
        <w:pStyle w:val="Ttulo1"/>
        <w:rPr>
          <w:rStyle w:val="SubttuloCar"/>
        </w:rPr>
      </w:pPr>
      <w:r w:rsidRPr="0016134C">
        <w:rPr>
          <w:rStyle w:val="SubttuloCar"/>
        </w:rPr>
        <w:t>Donde se hace recomendaciones de que hacer frente al desespero. Hay por lo menos tres cosas que se pueden hacer si nada funciona. Son el radial o Contrapeso, la Tierra artificial sintonizada, y el Supresor de RF en el cable de tierra, siendo esta última, la que debería ser la primera. (Ya lo dijo el Señor, los últimos serán los primeros!)</w:t>
      </w:r>
    </w:p>
    <w:p w:rsidR="000821AC" w:rsidRPr="0016134C" w:rsidRDefault="000821AC" w:rsidP="000821AC">
      <w:pPr>
        <w:pStyle w:val="Ttulo2"/>
        <w:rPr>
          <w:lang w:eastAsia="es-ES"/>
        </w:rPr>
      </w:pPr>
      <w:r w:rsidRPr="0016134C">
        <w:rPr>
          <w:lang w:eastAsia="es-ES"/>
        </w:rPr>
        <w:t>Primero: trate de bajar la impedancia y el Voltaje en el Sistema de Tierra.</w:t>
      </w:r>
    </w:p>
    <w:p w:rsidR="000821AC" w:rsidRPr="0016134C" w:rsidRDefault="000821AC" w:rsidP="000821AC">
      <w:pPr>
        <w:pStyle w:val="Prrafodelista"/>
        <w:numPr>
          <w:ilvl w:val="0"/>
          <w:numId w:val="34"/>
        </w:numPr>
      </w:pPr>
      <w:r w:rsidRPr="0016134C">
        <w:t>Use multiples cables de tierra, en paralelo. Cada cable que añada va a ayudar a bajar la impedancia del Sistema de tierra.</w:t>
      </w:r>
    </w:p>
    <w:p w:rsidR="000821AC" w:rsidRPr="0016134C" w:rsidRDefault="000821AC" w:rsidP="000821AC">
      <w:pPr>
        <w:pStyle w:val="Prrafodelista"/>
        <w:numPr>
          <w:ilvl w:val="0"/>
          <w:numId w:val="34"/>
        </w:numPr>
      </w:pPr>
      <w:r w:rsidRPr="0016134C">
        <w:t xml:space="preserve">Use el cable de tierra lo </w:t>
      </w:r>
      <w:r w:rsidR="008A4B61">
        <w:t>más</w:t>
      </w:r>
      <w:r w:rsidRPr="0016134C">
        <w:t xml:space="preserve"> grueso posible (La gordura es parte de la hermosura, acuerdese!)</w:t>
      </w:r>
    </w:p>
    <w:p w:rsidR="000821AC" w:rsidRPr="0016134C" w:rsidRDefault="000821AC" w:rsidP="000821AC">
      <w:pPr>
        <w:pStyle w:val="Prrafodelista"/>
        <w:numPr>
          <w:ilvl w:val="0"/>
          <w:numId w:val="34"/>
        </w:numPr>
      </w:pPr>
      <w:r w:rsidRPr="0016134C">
        <w:t>Use cable multifilar o mallas para la tierra.</w:t>
      </w:r>
    </w:p>
    <w:p w:rsidR="000821AC" w:rsidRPr="0016134C" w:rsidRDefault="000821AC" w:rsidP="000821AC">
      <w:pPr>
        <w:pStyle w:val="Prrafodelista"/>
        <w:numPr>
          <w:ilvl w:val="0"/>
          <w:numId w:val="34"/>
        </w:numPr>
      </w:pPr>
      <w:r w:rsidRPr="0016134C">
        <w:t>Acorte todo lo que pueda el cable de Tierra</w:t>
      </w:r>
    </w:p>
    <w:p w:rsidR="000821AC" w:rsidRPr="0016134C" w:rsidRDefault="000821AC" w:rsidP="000821AC">
      <w:pPr>
        <w:pStyle w:val="Prrafodelista"/>
        <w:numPr>
          <w:ilvl w:val="0"/>
          <w:numId w:val="34"/>
        </w:numPr>
      </w:pPr>
      <w:r w:rsidRPr="0016134C">
        <w:t>Trate de que el largo del cable de tierra no sea de un cuarto de onda para ninguna banda que a Ud. le interese.</w:t>
      </w:r>
    </w:p>
    <w:p w:rsidR="00385841" w:rsidRDefault="000821AC" w:rsidP="000821AC">
      <w:pPr>
        <w:pStyle w:val="Prrafodelista"/>
        <w:numPr>
          <w:ilvl w:val="0"/>
          <w:numId w:val="34"/>
        </w:numPr>
      </w:pPr>
      <w:r w:rsidRPr="0016134C">
        <w:t xml:space="preserve">Elimine los bucles de tierra con </w:t>
      </w:r>
      <w:r w:rsidR="00385841">
        <w:t>una conexión xentral de Tierra.</w:t>
      </w:r>
    </w:p>
    <w:p w:rsidR="000821AC" w:rsidRPr="0016134C" w:rsidRDefault="00385841" w:rsidP="000821AC">
      <w:pPr>
        <w:pStyle w:val="Prrafodelista"/>
        <w:numPr>
          <w:ilvl w:val="0"/>
          <w:numId w:val="34"/>
        </w:numPr>
      </w:pPr>
      <w:r>
        <w:t xml:space="preserve">Use </w:t>
      </w:r>
      <w:r w:rsidR="000821AC" w:rsidRPr="0016134C">
        <w:t>Chokes de RF.</w:t>
      </w:r>
    </w:p>
    <w:p w:rsidR="000821AC" w:rsidRPr="0016134C" w:rsidRDefault="000821AC" w:rsidP="000821AC">
      <w:pPr>
        <w:pStyle w:val="Prrafodelista"/>
        <w:numPr>
          <w:ilvl w:val="0"/>
          <w:numId w:val="34"/>
        </w:numPr>
      </w:pPr>
      <w:r w:rsidRPr="0016134C">
        <w:t>Use siempre BALUNES en los puntos que corresponde.</w:t>
      </w:r>
    </w:p>
    <w:p w:rsidR="000821AC" w:rsidRPr="0016134C" w:rsidRDefault="000821AC" w:rsidP="000821AC">
      <w:pPr>
        <w:pStyle w:val="Prrafodelista"/>
        <w:numPr>
          <w:ilvl w:val="0"/>
          <w:numId w:val="35"/>
        </w:numPr>
      </w:pPr>
      <w:r w:rsidRPr="0016134C">
        <w:t>Mejore la instalacion, use buenos cables!</w:t>
      </w:r>
    </w:p>
    <w:p w:rsidR="000821AC" w:rsidRPr="0016134C" w:rsidRDefault="000821AC" w:rsidP="000821AC">
      <w:pPr>
        <w:pStyle w:val="Prrafodelista"/>
        <w:numPr>
          <w:ilvl w:val="0"/>
          <w:numId w:val="35"/>
        </w:numPr>
      </w:pPr>
      <w:r w:rsidRPr="0016134C">
        <w:t>Canbie el largo de la tierra. No use largos de ¼ de onda para sus frecuencias favoritas.</w:t>
      </w:r>
    </w:p>
    <w:p w:rsidR="000821AC" w:rsidRPr="0016134C" w:rsidRDefault="000821AC" w:rsidP="000821AC">
      <w:pPr>
        <w:pStyle w:val="Ttulo2"/>
      </w:pPr>
      <w:r w:rsidRPr="0016134C">
        <w:t>Nada funciona!</w:t>
      </w:r>
    </w:p>
    <w:p w:rsidR="000821AC" w:rsidRPr="0016134C" w:rsidRDefault="000821AC" w:rsidP="000821AC">
      <w:pPr>
        <w:pStyle w:val="Textoindependiente"/>
      </w:pPr>
      <w:r w:rsidRPr="0016134C">
        <w:t xml:space="preserve">Hay ocasiones en que sencillamente no se logra hacer una buena tierra de RF usando las técnicas corrientes y recomendadas arriba. Hay veces en que por </w:t>
      </w:r>
      <w:r w:rsidR="008A4B61">
        <w:t>más</w:t>
      </w:r>
      <w:r w:rsidRPr="0016134C">
        <w:t xml:space="preserve"> grueso que sea el cable de tierra, si mide 10 metros de largo, puede que nada sirva, el cable es muy largo!</w:t>
      </w:r>
    </w:p>
    <w:p w:rsidR="000821AC" w:rsidRPr="0016134C" w:rsidRDefault="00385841" w:rsidP="000821AC">
      <w:pPr>
        <w:pStyle w:val="Textoindependiente"/>
      </w:pPr>
      <w:r>
        <w:rPr>
          <w:spacing w:val="1"/>
        </w:rPr>
        <w:t>L</w:t>
      </w:r>
      <w:r w:rsidR="000821AC" w:rsidRPr="0016134C">
        <w:rPr>
          <w:spacing w:val="1"/>
        </w:rPr>
        <w:t>a</w:t>
      </w:r>
      <w:r w:rsidR="000821AC" w:rsidRPr="0016134C">
        <w:rPr>
          <w:spacing w:val="-2"/>
        </w:rPr>
        <w:t xml:space="preserve"> </w:t>
      </w:r>
      <w:r w:rsidR="000821AC" w:rsidRPr="0016134C">
        <w:t>eliminación completa</w:t>
      </w:r>
      <w:r w:rsidR="000821AC" w:rsidRPr="0016134C">
        <w:rPr>
          <w:spacing w:val="-3"/>
        </w:rPr>
        <w:t xml:space="preserve"> </w:t>
      </w:r>
      <w:r w:rsidR="000821AC" w:rsidRPr="0016134C">
        <w:t>y</w:t>
      </w:r>
      <w:r w:rsidR="000821AC" w:rsidRPr="0016134C">
        <w:rPr>
          <w:rFonts w:ascii="Times New Roman" w:hAnsi="Times New Roman" w:cs="Times New Roman"/>
          <w:spacing w:val="71"/>
        </w:rPr>
        <w:t xml:space="preserve"> </w:t>
      </w:r>
      <w:r w:rsidR="000821AC" w:rsidRPr="0016134C">
        <w:t>bajar</w:t>
      </w:r>
      <w:r w:rsidR="000821AC" w:rsidRPr="0016134C">
        <w:rPr>
          <w:spacing w:val="-2"/>
        </w:rPr>
        <w:t xml:space="preserve"> </w:t>
      </w:r>
      <w:r w:rsidR="000821AC" w:rsidRPr="0016134C">
        <w:t>los</w:t>
      </w:r>
      <w:r w:rsidR="000821AC" w:rsidRPr="0016134C">
        <w:rPr>
          <w:spacing w:val="-3"/>
        </w:rPr>
        <w:t xml:space="preserve"> </w:t>
      </w:r>
      <w:r w:rsidR="000821AC" w:rsidRPr="0016134C">
        <w:t>niveles</w:t>
      </w:r>
      <w:r w:rsidR="000821AC" w:rsidRPr="0016134C">
        <w:rPr>
          <w:spacing w:val="-3"/>
        </w:rPr>
        <w:t xml:space="preserve"> </w:t>
      </w:r>
      <w:r w:rsidR="000821AC" w:rsidRPr="0016134C">
        <w:t>de</w:t>
      </w:r>
      <w:r w:rsidR="000821AC" w:rsidRPr="0016134C">
        <w:rPr>
          <w:spacing w:val="1"/>
        </w:rPr>
        <w:t xml:space="preserve"> </w:t>
      </w:r>
      <w:r w:rsidR="000821AC" w:rsidRPr="0016134C">
        <w:t>radiofrecuencia</w:t>
      </w:r>
      <w:r w:rsidR="000821AC" w:rsidRPr="0016134C">
        <w:rPr>
          <w:spacing w:val="-3"/>
        </w:rPr>
        <w:t xml:space="preserve"> </w:t>
      </w:r>
      <w:r w:rsidR="000821AC" w:rsidRPr="0016134C">
        <w:t>a</w:t>
      </w:r>
      <w:r w:rsidR="000821AC" w:rsidRPr="0016134C">
        <w:rPr>
          <w:spacing w:val="-2"/>
        </w:rPr>
        <w:t xml:space="preserve"> </w:t>
      </w:r>
      <w:r w:rsidR="000821AC" w:rsidRPr="0016134C">
        <w:t>cero</w:t>
      </w:r>
      <w:r w:rsidR="000821AC" w:rsidRPr="0016134C">
        <w:rPr>
          <w:spacing w:val="-2"/>
        </w:rPr>
        <w:t xml:space="preserve"> es</w:t>
      </w:r>
      <w:r w:rsidR="000821AC" w:rsidRPr="0016134C">
        <w:rPr>
          <w:spacing w:val="-3"/>
        </w:rPr>
        <w:t xml:space="preserve"> muy dificil</w:t>
      </w:r>
      <w:r w:rsidR="000821AC" w:rsidRPr="0016134C">
        <w:t>.</w:t>
      </w:r>
      <w:r w:rsidR="000821AC" w:rsidRPr="0016134C">
        <w:rPr>
          <w:spacing w:val="-2"/>
        </w:rPr>
        <w:t xml:space="preserve"> </w:t>
      </w:r>
      <w:r w:rsidR="000821AC" w:rsidRPr="0016134C">
        <w:t>Si no</w:t>
      </w:r>
      <w:r w:rsidR="000821AC" w:rsidRPr="0016134C">
        <w:rPr>
          <w:spacing w:val="-2"/>
        </w:rPr>
        <w:t xml:space="preserve"> </w:t>
      </w:r>
      <w:r w:rsidR="000821AC" w:rsidRPr="0016134C">
        <w:t xml:space="preserve">se </w:t>
      </w:r>
      <w:r w:rsidR="000821AC" w:rsidRPr="0016134C">
        <w:lastRenderedPageBreak/>
        <w:t>puede,</w:t>
      </w:r>
      <w:r w:rsidR="000821AC" w:rsidRPr="0016134C">
        <w:rPr>
          <w:spacing w:val="-3"/>
        </w:rPr>
        <w:t xml:space="preserve"> </w:t>
      </w:r>
      <w:r w:rsidR="000821AC" w:rsidRPr="0016134C">
        <w:t>al</w:t>
      </w:r>
      <w:r w:rsidR="000821AC" w:rsidRPr="0016134C">
        <w:rPr>
          <w:rFonts w:ascii="Times New Roman" w:hAnsi="Times New Roman" w:cs="Times New Roman"/>
          <w:spacing w:val="61"/>
        </w:rPr>
        <w:t xml:space="preserve"> </w:t>
      </w:r>
      <w:r w:rsidR="000821AC" w:rsidRPr="0016134C">
        <w:t>menos</w:t>
      </w:r>
      <w:r w:rsidR="000821AC" w:rsidRPr="0016134C">
        <w:rPr>
          <w:spacing w:val="-3"/>
        </w:rPr>
        <w:t xml:space="preserve"> hay que </w:t>
      </w:r>
      <w:r w:rsidR="000821AC" w:rsidRPr="0016134C">
        <w:t>reducir la</w:t>
      </w:r>
      <w:r w:rsidR="000821AC" w:rsidRPr="0016134C">
        <w:rPr>
          <w:spacing w:val="-3"/>
        </w:rPr>
        <w:t xml:space="preserve"> </w:t>
      </w:r>
      <w:r w:rsidR="000821AC" w:rsidRPr="0016134C">
        <w:t>radiofrecuencia</w:t>
      </w:r>
      <w:r w:rsidR="000821AC" w:rsidRPr="0016134C">
        <w:rPr>
          <w:spacing w:val="-2"/>
        </w:rPr>
        <w:t xml:space="preserve"> </w:t>
      </w:r>
      <w:r w:rsidR="000821AC" w:rsidRPr="0016134C">
        <w:t>a</w:t>
      </w:r>
      <w:r w:rsidR="000821AC" w:rsidRPr="0016134C">
        <w:rPr>
          <w:spacing w:val="1"/>
        </w:rPr>
        <w:t xml:space="preserve"> </w:t>
      </w:r>
      <w:r w:rsidR="000821AC" w:rsidRPr="0016134C">
        <w:t>niveles</w:t>
      </w:r>
      <w:r w:rsidR="000821AC" w:rsidRPr="0016134C">
        <w:rPr>
          <w:spacing w:val="-3"/>
        </w:rPr>
        <w:t xml:space="preserve"> </w:t>
      </w:r>
      <w:r w:rsidR="000821AC" w:rsidRPr="0016134C">
        <w:t>que no</w:t>
      </w:r>
      <w:r w:rsidR="000821AC" w:rsidRPr="0016134C">
        <w:rPr>
          <w:spacing w:val="-3"/>
        </w:rPr>
        <w:t xml:space="preserve"> </w:t>
      </w:r>
      <w:r w:rsidR="000821AC" w:rsidRPr="0016134C">
        <w:t>interfieran</w:t>
      </w:r>
      <w:r w:rsidR="000821AC" w:rsidRPr="0016134C">
        <w:rPr>
          <w:spacing w:val="-3"/>
        </w:rPr>
        <w:t xml:space="preserve"> </w:t>
      </w:r>
      <w:r w:rsidR="000821AC" w:rsidRPr="0016134C">
        <w:t>equipos</w:t>
      </w:r>
      <w:r w:rsidR="000821AC" w:rsidRPr="0016134C">
        <w:rPr>
          <w:spacing w:val="1"/>
        </w:rPr>
        <w:t xml:space="preserve"> </w:t>
      </w:r>
      <w:r w:rsidR="000821AC" w:rsidRPr="0016134C">
        <w:t>ni</w:t>
      </w:r>
      <w:r w:rsidR="000821AC" w:rsidRPr="0016134C">
        <w:rPr>
          <w:spacing w:val="-4"/>
        </w:rPr>
        <w:t xml:space="preserve"> </w:t>
      </w:r>
      <w:r w:rsidR="000821AC" w:rsidRPr="0016134C">
        <w:t>circuitos</w:t>
      </w:r>
      <w:r w:rsidR="000821AC" w:rsidRPr="0016134C">
        <w:rPr>
          <w:rFonts w:ascii="Times New Roman" w:hAnsi="Times New Roman" w:cs="Times New Roman"/>
          <w:spacing w:val="69"/>
        </w:rPr>
        <w:t xml:space="preserve"> </w:t>
      </w:r>
      <w:r w:rsidR="000821AC" w:rsidRPr="0016134C">
        <w:t>sensibles. La</w:t>
      </w:r>
      <w:r w:rsidR="000821AC" w:rsidRPr="0016134C">
        <w:rPr>
          <w:spacing w:val="-3"/>
        </w:rPr>
        <w:t xml:space="preserve"> </w:t>
      </w:r>
      <w:r w:rsidR="000821AC" w:rsidRPr="0016134C">
        <w:t>idea</w:t>
      </w:r>
      <w:r w:rsidR="000821AC" w:rsidRPr="0016134C">
        <w:rPr>
          <w:spacing w:val="-2"/>
        </w:rPr>
        <w:t xml:space="preserve"> </w:t>
      </w:r>
      <w:r w:rsidR="000821AC" w:rsidRPr="0016134C">
        <w:t>de que teniendo un</w:t>
      </w:r>
      <w:r w:rsidR="000821AC" w:rsidRPr="0016134C">
        <w:rPr>
          <w:spacing w:val="-2"/>
        </w:rPr>
        <w:t xml:space="preserve"> </w:t>
      </w:r>
      <w:r w:rsidR="000821AC" w:rsidRPr="0016134C">
        <w:t>buen</w:t>
      </w:r>
      <w:r w:rsidR="000821AC" w:rsidRPr="0016134C">
        <w:rPr>
          <w:spacing w:val="-3"/>
        </w:rPr>
        <w:t xml:space="preserve"> </w:t>
      </w:r>
      <w:r w:rsidR="000821AC" w:rsidRPr="0016134C">
        <w:rPr>
          <w:b/>
        </w:rPr>
        <w:t>sistema</w:t>
      </w:r>
      <w:r w:rsidR="000821AC" w:rsidRPr="0016134C">
        <w:rPr>
          <w:b/>
          <w:spacing w:val="-2"/>
        </w:rPr>
        <w:t xml:space="preserve"> </w:t>
      </w:r>
      <w:r w:rsidR="000821AC" w:rsidRPr="0016134C">
        <w:rPr>
          <w:b/>
        </w:rPr>
        <w:t>eléctrico</w:t>
      </w:r>
      <w:r w:rsidR="000821AC" w:rsidRPr="0016134C">
        <w:t xml:space="preserve"> </w:t>
      </w:r>
      <w:r w:rsidR="000821AC" w:rsidRPr="0016134C">
        <w:rPr>
          <w:spacing w:val="-2"/>
        </w:rPr>
        <w:t>de</w:t>
      </w:r>
      <w:r w:rsidR="000821AC" w:rsidRPr="0016134C">
        <w:t xml:space="preserve"> retorno</w:t>
      </w:r>
      <w:r w:rsidR="000821AC" w:rsidRPr="0016134C">
        <w:rPr>
          <w:spacing w:val="-2"/>
        </w:rPr>
        <w:t xml:space="preserve"> </w:t>
      </w:r>
      <w:r w:rsidR="000821AC" w:rsidRPr="0016134C">
        <w:t>a</w:t>
      </w:r>
      <w:r w:rsidR="000821AC" w:rsidRPr="0016134C">
        <w:rPr>
          <w:spacing w:val="-2"/>
        </w:rPr>
        <w:t xml:space="preserve"> </w:t>
      </w:r>
      <w:r w:rsidR="000821AC" w:rsidRPr="0016134C">
        <w:t>tierra</w:t>
      </w:r>
      <w:r w:rsidR="000821AC" w:rsidRPr="0016134C">
        <w:rPr>
          <w:spacing w:val="-2"/>
        </w:rPr>
        <w:t xml:space="preserve"> </w:t>
      </w:r>
      <w:r w:rsidR="000821AC" w:rsidRPr="0016134C">
        <w:t>es</w:t>
      </w:r>
      <w:r w:rsidR="000821AC" w:rsidRPr="0016134C">
        <w:rPr>
          <w:spacing w:val="-3"/>
        </w:rPr>
        <w:t xml:space="preserve"> </w:t>
      </w:r>
      <w:r w:rsidR="000821AC" w:rsidRPr="0016134C">
        <w:t>suficiente para</w:t>
      </w:r>
      <w:r w:rsidR="000821AC" w:rsidRPr="0016134C">
        <w:rPr>
          <w:rFonts w:ascii="Times New Roman" w:hAnsi="Times New Roman" w:cs="Times New Roman"/>
          <w:spacing w:val="69"/>
          <w:w w:val="99"/>
        </w:rPr>
        <w:t xml:space="preserve"> </w:t>
      </w:r>
      <w:r w:rsidR="000821AC" w:rsidRPr="0016134C">
        <w:t>garantizar</w:t>
      </w:r>
      <w:r w:rsidR="000821AC" w:rsidRPr="0016134C">
        <w:rPr>
          <w:spacing w:val="-3"/>
        </w:rPr>
        <w:t xml:space="preserve"> </w:t>
      </w:r>
      <w:r w:rsidR="000821AC" w:rsidRPr="0016134C">
        <w:t>la</w:t>
      </w:r>
      <w:r w:rsidR="000821AC" w:rsidRPr="0016134C">
        <w:rPr>
          <w:spacing w:val="-3"/>
        </w:rPr>
        <w:t xml:space="preserve"> </w:t>
      </w:r>
      <w:r w:rsidR="000821AC" w:rsidRPr="0016134C">
        <w:t>seguridad</w:t>
      </w:r>
      <w:r w:rsidR="000821AC" w:rsidRPr="0016134C">
        <w:rPr>
          <w:spacing w:val="-3"/>
        </w:rPr>
        <w:t xml:space="preserve"> </w:t>
      </w:r>
      <w:r w:rsidR="000821AC" w:rsidRPr="0016134C">
        <w:t>en</w:t>
      </w:r>
      <w:r w:rsidR="000821AC" w:rsidRPr="0016134C">
        <w:rPr>
          <w:spacing w:val="-3"/>
        </w:rPr>
        <w:t xml:space="preserve"> </w:t>
      </w:r>
      <w:r w:rsidR="000821AC" w:rsidRPr="0016134C">
        <w:t>el</w:t>
      </w:r>
      <w:r w:rsidR="000821AC" w:rsidRPr="0016134C">
        <w:rPr>
          <w:spacing w:val="-5"/>
        </w:rPr>
        <w:t xml:space="preserve"> </w:t>
      </w:r>
      <w:r w:rsidR="000821AC" w:rsidRPr="0016134C">
        <w:t>shack</w:t>
      </w:r>
      <w:r w:rsidR="000821AC" w:rsidRPr="0016134C">
        <w:rPr>
          <w:spacing w:val="-3"/>
        </w:rPr>
        <w:t xml:space="preserve"> </w:t>
      </w:r>
      <w:r w:rsidR="000821AC" w:rsidRPr="0016134C">
        <w:t>del radioaficionado</w:t>
      </w:r>
      <w:r w:rsidR="000821AC" w:rsidRPr="0016134C">
        <w:rPr>
          <w:spacing w:val="-3"/>
        </w:rPr>
        <w:t xml:space="preserve"> </w:t>
      </w:r>
      <w:r w:rsidR="000821AC" w:rsidRPr="0016134C">
        <w:t>es</w:t>
      </w:r>
      <w:r w:rsidR="000821AC" w:rsidRPr="0016134C">
        <w:rPr>
          <w:spacing w:val="-3"/>
        </w:rPr>
        <w:t xml:space="preserve"> </w:t>
      </w:r>
      <w:r w:rsidR="000821AC" w:rsidRPr="0016134C">
        <w:t>un</w:t>
      </w:r>
      <w:r w:rsidR="000821AC" w:rsidRPr="0016134C">
        <w:rPr>
          <w:spacing w:val="-3"/>
        </w:rPr>
        <w:t xml:space="preserve"> error</w:t>
      </w:r>
      <w:r w:rsidR="000821AC" w:rsidRPr="0016134C">
        <w:t>.</w:t>
      </w:r>
    </w:p>
    <w:p w:rsidR="000821AC" w:rsidRPr="0016134C" w:rsidRDefault="000821AC" w:rsidP="000821AC">
      <w:pPr>
        <w:pStyle w:val="Textoindependiente"/>
      </w:pPr>
      <w:r w:rsidRPr="0016134C">
        <w:t>Por supuesto</w:t>
      </w:r>
      <w:r w:rsidRPr="0016134C">
        <w:rPr>
          <w:spacing w:val="-2"/>
        </w:rPr>
        <w:t xml:space="preserve"> </w:t>
      </w:r>
      <w:r w:rsidRPr="0016134C">
        <w:t>uno</w:t>
      </w:r>
      <w:r w:rsidRPr="0016134C">
        <w:rPr>
          <w:spacing w:val="2"/>
        </w:rPr>
        <w:t xml:space="preserve"> </w:t>
      </w:r>
      <w:r w:rsidRPr="0016134C">
        <w:t>puede</w:t>
      </w:r>
      <w:r w:rsidRPr="0016134C">
        <w:rPr>
          <w:rFonts w:ascii="Times New Roman" w:hAnsi="Times New Roman" w:cs="Times New Roman"/>
          <w:spacing w:val="69"/>
        </w:rPr>
        <w:t xml:space="preserve"> </w:t>
      </w:r>
      <w:r w:rsidRPr="0016134C">
        <w:t>considerar</w:t>
      </w:r>
      <w:r w:rsidRPr="0016134C">
        <w:rPr>
          <w:spacing w:val="-2"/>
        </w:rPr>
        <w:t xml:space="preserve"> </w:t>
      </w:r>
      <w:r w:rsidRPr="0016134C">
        <w:t>que las</w:t>
      </w:r>
      <w:r w:rsidRPr="0016134C">
        <w:rPr>
          <w:spacing w:val="-3"/>
        </w:rPr>
        <w:t xml:space="preserve"> </w:t>
      </w:r>
      <w:r w:rsidRPr="0016134C">
        <w:t>soluciones</w:t>
      </w:r>
      <w:r w:rsidRPr="0016134C">
        <w:rPr>
          <w:spacing w:val="-2"/>
        </w:rPr>
        <w:t xml:space="preserve"> </w:t>
      </w:r>
      <w:r w:rsidRPr="0016134C">
        <w:t>presentadas</w:t>
      </w:r>
      <w:r w:rsidRPr="0016134C">
        <w:rPr>
          <w:spacing w:val="-3"/>
        </w:rPr>
        <w:t xml:space="preserve"> aquí </w:t>
      </w:r>
      <w:r w:rsidRPr="0016134C">
        <w:t>simplemente reducen</w:t>
      </w:r>
      <w:r w:rsidRPr="0016134C">
        <w:rPr>
          <w:spacing w:val="-3"/>
        </w:rPr>
        <w:t xml:space="preserve"> </w:t>
      </w:r>
      <w:r w:rsidRPr="0016134C">
        <w:t>la</w:t>
      </w:r>
      <w:r w:rsidRPr="0016134C">
        <w:rPr>
          <w:spacing w:val="-2"/>
        </w:rPr>
        <w:t xml:space="preserve"> </w:t>
      </w:r>
      <w:r w:rsidRPr="0016134C">
        <w:t>posibilidad de acoplamiento</w:t>
      </w:r>
      <w:r w:rsidRPr="0016134C">
        <w:rPr>
          <w:spacing w:val="-2"/>
        </w:rPr>
        <w:t xml:space="preserve"> </w:t>
      </w:r>
      <w:r w:rsidRPr="0016134C">
        <w:t>(el</w:t>
      </w:r>
      <w:r w:rsidRPr="0016134C">
        <w:rPr>
          <w:spacing w:val="-3"/>
        </w:rPr>
        <w:t xml:space="preserve"> </w:t>
      </w:r>
      <w:r w:rsidRPr="0016134C">
        <w:t>ground</w:t>
      </w:r>
      <w:r w:rsidRPr="0016134C">
        <w:rPr>
          <w:spacing w:val="-2"/>
        </w:rPr>
        <w:t xml:space="preserve"> </w:t>
      </w:r>
      <w:r w:rsidRPr="0016134C">
        <w:t>loop o bucles de RF) y</w:t>
      </w:r>
      <w:r w:rsidRPr="0016134C">
        <w:rPr>
          <w:spacing w:val="-3"/>
        </w:rPr>
        <w:t xml:space="preserve"> </w:t>
      </w:r>
      <w:r w:rsidRPr="0016134C">
        <w:t>la</w:t>
      </w:r>
      <w:r w:rsidRPr="0016134C">
        <w:rPr>
          <w:spacing w:val="-2"/>
        </w:rPr>
        <w:t xml:space="preserve"> </w:t>
      </w:r>
      <w:r w:rsidRPr="0016134C">
        <w:t>reducción</w:t>
      </w:r>
      <w:r w:rsidRPr="0016134C">
        <w:rPr>
          <w:spacing w:val="-2"/>
        </w:rPr>
        <w:t xml:space="preserve"> </w:t>
      </w:r>
      <w:r w:rsidRPr="0016134C">
        <w:t>de los</w:t>
      </w:r>
      <w:r w:rsidRPr="0016134C">
        <w:rPr>
          <w:spacing w:val="-3"/>
        </w:rPr>
        <w:t xml:space="preserve"> </w:t>
      </w:r>
      <w:r w:rsidRPr="0016134C">
        <w:t>voltajes</w:t>
      </w:r>
      <w:r w:rsidRPr="0016134C">
        <w:rPr>
          <w:spacing w:val="1"/>
        </w:rPr>
        <w:t xml:space="preserve"> </w:t>
      </w:r>
      <w:r w:rsidRPr="0016134C">
        <w:t>altos</w:t>
      </w:r>
      <w:r w:rsidRPr="0016134C">
        <w:rPr>
          <w:spacing w:val="-2"/>
        </w:rPr>
        <w:t xml:space="preserve"> </w:t>
      </w:r>
      <w:r w:rsidRPr="0016134C">
        <w:t>de</w:t>
      </w:r>
      <w:r w:rsidRPr="0016134C">
        <w:rPr>
          <w:spacing w:val="1"/>
        </w:rPr>
        <w:t xml:space="preserve"> </w:t>
      </w:r>
      <w:r w:rsidRPr="0016134C">
        <w:t>las</w:t>
      </w:r>
      <w:r w:rsidRPr="0016134C">
        <w:rPr>
          <w:spacing w:val="-2"/>
        </w:rPr>
        <w:t xml:space="preserve"> </w:t>
      </w:r>
      <w:r w:rsidRPr="0016134C">
        <w:t>ondas</w:t>
      </w:r>
      <w:r w:rsidRPr="0016134C">
        <w:rPr>
          <w:rFonts w:ascii="Times New Roman" w:hAnsi="Times New Roman" w:cs="Times New Roman"/>
          <w:spacing w:val="47"/>
        </w:rPr>
        <w:t xml:space="preserve"> </w:t>
      </w:r>
      <w:r w:rsidRPr="0016134C">
        <w:t>estacionarias debido al</w:t>
      </w:r>
      <w:r w:rsidRPr="0016134C">
        <w:rPr>
          <w:spacing w:val="-4"/>
        </w:rPr>
        <w:t xml:space="preserve"> </w:t>
      </w:r>
      <w:r w:rsidRPr="0016134C">
        <w:t>uso de cables</w:t>
      </w:r>
      <w:r w:rsidRPr="0016134C">
        <w:rPr>
          <w:spacing w:val="-2"/>
        </w:rPr>
        <w:t xml:space="preserve"> </w:t>
      </w:r>
      <w:r w:rsidRPr="0016134C">
        <w:t>largos</w:t>
      </w:r>
      <w:r w:rsidRPr="0016134C">
        <w:rPr>
          <w:spacing w:val="-3"/>
        </w:rPr>
        <w:t xml:space="preserve"> </w:t>
      </w:r>
      <w:r w:rsidRPr="0016134C">
        <w:t>(tierras</w:t>
      </w:r>
      <w:r w:rsidRPr="0016134C">
        <w:rPr>
          <w:spacing w:val="-2"/>
        </w:rPr>
        <w:t xml:space="preserve"> </w:t>
      </w:r>
      <w:r w:rsidRPr="0016134C">
        <w:t>sin tierra)</w:t>
      </w:r>
      <w:r w:rsidRPr="0016134C">
        <w:rPr>
          <w:spacing w:val="-3"/>
        </w:rPr>
        <w:t xml:space="preserve"> </w:t>
      </w:r>
      <w:r w:rsidRPr="0016134C">
        <w:t>que son</w:t>
      </w:r>
      <w:r w:rsidRPr="0016134C">
        <w:rPr>
          <w:spacing w:val="-3"/>
        </w:rPr>
        <w:t xml:space="preserve"> </w:t>
      </w:r>
      <w:r w:rsidRPr="0016134C">
        <w:t>iguales</w:t>
      </w:r>
      <w:r w:rsidRPr="0016134C">
        <w:rPr>
          <w:spacing w:val="1"/>
        </w:rPr>
        <w:t xml:space="preserve"> </w:t>
      </w:r>
      <w:r w:rsidRPr="0016134C">
        <w:t>a</w:t>
      </w:r>
      <w:r w:rsidRPr="0016134C">
        <w:rPr>
          <w:spacing w:val="-3"/>
        </w:rPr>
        <w:t xml:space="preserve"> </w:t>
      </w:r>
      <w:r w:rsidRPr="0016134C">
        <w:t>¼</w:t>
      </w:r>
      <w:r w:rsidRPr="0016134C">
        <w:rPr>
          <w:spacing w:val="-2"/>
        </w:rPr>
        <w:t xml:space="preserve"> </w:t>
      </w:r>
      <w:r w:rsidRPr="0016134C">
        <w:t>de</w:t>
      </w:r>
      <w:r w:rsidRPr="0016134C">
        <w:rPr>
          <w:rFonts w:ascii="Times New Roman" w:hAnsi="Times New Roman" w:cs="Times New Roman"/>
          <w:spacing w:val="67"/>
        </w:rPr>
        <w:t xml:space="preserve"> </w:t>
      </w:r>
      <w:r w:rsidRPr="0016134C">
        <w:t>onda.</w:t>
      </w:r>
    </w:p>
    <w:p w:rsidR="000821AC" w:rsidRPr="0016134C" w:rsidRDefault="000821AC" w:rsidP="000821AC">
      <w:pPr>
        <w:pStyle w:val="Textoindependiente"/>
      </w:pPr>
      <w:r w:rsidRPr="0016134C">
        <w:t>Es posible que aparezcan</w:t>
      </w:r>
      <w:r w:rsidRPr="0016134C">
        <w:rPr>
          <w:spacing w:val="-3"/>
        </w:rPr>
        <w:t xml:space="preserve"> </w:t>
      </w:r>
      <w:r w:rsidRPr="0016134C">
        <w:t>muchas</w:t>
      </w:r>
      <w:r w:rsidRPr="0016134C">
        <w:rPr>
          <w:spacing w:val="-3"/>
        </w:rPr>
        <w:t xml:space="preserve"> </w:t>
      </w:r>
      <w:r w:rsidRPr="0016134C">
        <w:t>preguntas adicionales, como las siguientes:</w:t>
      </w:r>
    </w:p>
    <w:p w:rsidR="000821AC" w:rsidRPr="0016134C" w:rsidRDefault="000821AC" w:rsidP="000821AC">
      <w:pPr>
        <w:pStyle w:val="Textoindependiente"/>
        <w:numPr>
          <w:ilvl w:val="0"/>
          <w:numId w:val="37"/>
        </w:numPr>
      </w:pPr>
      <w:r w:rsidRPr="0016134C">
        <w:t xml:space="preserve">Que tal si el aficionado con el problema no puede reubicar su barra a tierra </w:t>
      </w:r>
      <w:r w:rsidR="008A4B61">
        <w:t>más</w:t>
      </w:r>
      <w:r w:rsidRPr="0016134C">
        <w:t xml:space="preserve"> cerca del shack?</w:t>
      </w:r>
    </w:p>
    <w:p w:rsidR="000821AC" w:rsidRPr="0016134C" w:rsidRDefault="000821AC" w:rsidP="000821AC">
      <w:pPr>
        <w:pStyle w:val="Textoindependiente"/>
        <w:numPr>
          <w:ilvl w:val="0"/>
          <w:numId w:val="37"/>
        </w:numPr>
      </w:pPr>
      <w:r w:rsidRPr="0016134C">
        <w:t>Qué otras recomendaciones se pueden sugerir si el cable de tierra no puede ser acortado?</w:t>
      </w:r>
    </w:p>
    <w:p w:rsidR="000821AC" w:rsidRPr="0016134C" w:rsidRDefault="000821AC" w:rsidP="000821AC">
      <w:pPr>
        <w:pStyle w:val="Textoindependiente"/>
        <w:numPr>
          <w:ilvl w:val="0"/>
          <w:numId w:val="37"/>
        </w:numPr>
      </w:pPr>
      <w:r w:rsidRPr="0016134C">
        <w:t>Qué pasa si la radiofrecuencia todavía persiste después de hacer todos los remedios recomendados en el escenario 1 y 2?</w:t>
      </w:r>
    </w:p>
    <w:p w:rsidR="000821AC" w:rsidRPr="0016134C" w:rsidRDefault="000821AC" w:rsidP="000821AC">
      <w:pPr>
        <w:pStyle w:val="Textoindependiente"/>
      </w:pPr>
      <w:r w:rsidRPr="0016134C">
        <w:t>Estas</w:t>
      </w:r>
      <w:r w:rsidRPr="0016134C">
        <w:rPr>
          <w:spacing w:val="-3"/>
        </w:rPr>
        <w:t xml:space="preserve"> </w:t>
      </w:r>
      <w:r w:rsidRPr="0016134C">
        <w:t>son buenas</w:t>
      </w:r>
      <w:r w:rsidRPr="0016134C">
        <w:rPr>
          <w:spacing w:val="-2"/>
        </w:rPr>
        <w:t xml:space="preserve"> </w:t>
      </w:r>
      <w:r w:rsidRPr="0016134C">
        <w:t>preguntas. No todos</w:t>
      </w:r>
      <w:r w:rsidRPr="0016134C">
        <w:rPr>
          <w:spacing w:val="-2"/>
        </w:rPr>
        <w:t xml:space="preserve"> </w:t>
      </w:r>
      <w:r w:rsidRPr="0016134C">
        <w:t>los</w:t>
      </w:r>
      <w:r w:rsidRPr="0016134C">
        <w:rPr>
          <w:spacing w:val="-2"/>
        </w:rPr>
        <w:t xml:space="preserve"> </w:t>
      </w:r>
      <w:r w:rsidRPr="0016134C">
        <w:t>aficionados</w:t>
      </w:r>
      <w:r w:rsidRPr="0016134C">
        <w:rPr>
          <w:spacing w:val="-3"/>
        </w:rPr>
        <w:t xml:space="preserve"> </w:t>
      </w:r>
      <w:r w:rsidRPr="0016134C">
        <w:t>tienen</w:t>
      </w:r>
      <w:r w:rsidRPr="0016134C">
        <w:rPr>
          <w:spacing w:val="-2"/>
        </w:rPr>
        <w:t xml:space="preserve"> </w:t>
      </w:r>
      <w:r w:rsidRPr="0016134C">
        <w:t>la</w:t>
      </w:r>
      <w:r w:rsidRPr="0016134C">
        <w:rPr>
          <w:spacing w:val="-2"/>
        </w:rPr>
        <w:t xml:space="preserve"> </w:t>
      </w:r>
      <w:r w:rsidRPr="0016134C">
        <w:t>suerte de tener</w:t>
      </w:r>
      <w:r w:rsidRPr="0016134C">
        <w:rPr>
          <w:spacing w:val="-3"/>
        </w:rPr>
        <w:t xml:space="preserve"> </w:t>
      </w:r>
      <w:r w:rsidRPr="0016134C">
        <w:t>sus</w:t>
      </w:r>
      <w:r w:rsidRPr="0016134C">
        <w:rPr>
          <w:rFonts w:ascii="Times New Roman" w:hAnsi="Times New Roman" w:cs="Times New Roman"/>
          <w:spacing w:val="57"/>
        </w:rPr>
        <w:t xml:space="preserve"> </w:t>
      </w:r>
      <w:r w:rsidRPr="0016134C">
        <w:t>shacks</w:t>
      </w:r>
      <w:r w:rsidRPr="0016134C">
        <w:rPr>
          <w:spacing w:val="-3"/>
        </w:rPr>
        <w:t xml:space="preserve"> </w:t>
      </w:r>
      <w:r w:rsidRPr="0016134C">
        <w:t>de radio</w:t>
      </w:r>
      <w:r w:rsidRPr="0016134C">
        <w:rPr>
          <w:spacing w:val="-2"/>
        </w:rPr>
        <w:t xml:space="preserve"> </w:t>
      </w:r>
      <w:r w:rsidRPr="0016134C">
        <w:t>instalados</w:t>
      </w:r>
      <w:r w:rsidRPr="0016134C">
        <w:rPr>
          <w:spacing w:val="-2"/>
        </w:rPr>
        <w:t xml:space="preserve"> </w:t>
      </w:r>
      <w:r w:rsidRPr="0016134C">
        <w:t>en</w:t>
      </w:r>
      <w:r w:rsidRPr="0016134C">
        <w:rPr>
          <w:spacing w:val="-3"/>
        </w:rPr>
        <w:t xml:space="preserve"> </w:t>
      </w:r>
      <w:r w:rsidRPr="0016134C">
        <w:t>el</w:t>
      </w:r>
      <w:r w:rsidRPr="0016134C">
        <w:rPr>
          <w:spacing w:val="-3"/>
        </w:rPr>
        <w:t xml:space="preserve"> </w:t>
      </w:r>
      <w:r w:rsidRPr="0016134C">
        <w:t>primer piso</w:t>
      </w:r>
      <w:r w:rsidRPr="0016134C">
        <w:rPr>
          <w:spacing w:val="-2"/>
        </w:rPr>
        <w:t xml:space="preserve"> </w:t>
      </w:r>
      <w:r w:rsidRPr="0016134C">
        <w:t>de su</w:t>
      </w:r>
      <w:r w:rsidRPr="0016134C">
        <w:rPr>
          <w:spacing w:val="-5"/>
        </w:rPr>
        <w:t xml:space="preserve"> </w:t>
      </w:r>
      <w:r w:rsidRPr="0016134C">
        <w:t>casa.</w:t>
      </w:r>
      <w:r w:rsidRPr="0016134C">
        <w:rPr>
          <w:spacing w:val="-2"/>
        </w:rPr>
        <w:t xml:space="preserve"> </w:t>
      </w:r>
      <w:r w:rsidRPr="0016134C">
        <w:t>Muchos</w:t>
      </w:r>
      <w:r w:rsidRPr="0016134C">
        <w:rPr>
          <w:spacing w:val="-3"/>
        </w:rPr>
        <w:t xml:space="preserve"> </w:t>
      </w:r>
      <w:r w:rsidRPr="0016134C">
        <w:t>aficionados</w:t>
      </w:r>
      <w:r w:rsidRPr="0016134C">
        <w:rPr>
          <w:spacing w:val="-2"/>
        </w:rPr>
        <w:t xml:space="preserve"> </w:t>
      </w:r>
      <w:r w:rsidRPr="0016134C">
        <w:t>viven</w:t>
      </w:r>
      <w:r w:rsidRPr="0016134C">
        <w:rPr>
          <w:spacing w:val="-2"/>
        </w:rPr>
        <w:t xml:space="preserve"> </w:t>
      </w:r>
      <w:r w:rsidRPr="0016134C">
        <w:t>en</w:t>
      </w:r>
      <w:r w:rsidRPr="0016134C">
        <w:rPr>
          <w:rFonts w:ascii="Times New Roman" w:hAnsi="Times New Roman" w:cs="Times New Roman"/>
          <w:spacing w:val="49"/>
        </w:rPr>
        <w:t xml:space="preserve"> </w:t>
      </w:r>
      <w:r w:rsidRPr="0016134C">
        <w:t>departamentos</w:t>
      </w:r>
      <w:r w:rsidRPr="0016134C">
        <w:rPr>
          <w:spacing w:val="-3"/>
        </w:rPr>
        <w:t xml:space="preserve"> </w:t>
      </w:r>
      <w:r w:rsidRPr="0016134C">
        <w:t>en</w:t>
      </w:r>
      <w:r w:rsidRPr="0016134C">
        <w:rPr>
          <w:spacing w:val="-2"/>
        </w:rPr>
        <w:t xml:space="preserve"> </w:t>
      </w:r>
      <w:r w:rsidRPr="0016134C">
        <w:t>altura</w:t>
      </w:r>
      <w:r w:rsidRPr="0016134C">
        <w:rPr>
          <w:spacing w:val="-2"/>
        </w:rPr>
        <w:t xml:space="preserve"> </w:t>
      </w:r>
      <w:r w:rsidRPr="0016134C">
        <w:t>y</w:t>
      </w:r>
      <w:r w:rsidRPr="0016134C">
        <w:rPr>
          <w:spacing w:val="-2"/>
        </w:rPr>
        <w:t xml:space="preserve"> </w:t>
      </w:r>
      <w:r w:rsidRPr="0016134C">
        <w:t>sus</w:t>
      </w:r>
      <w:r w:rsidRPr="0016134C">
        <w:rPr>
          <w:spacing w:val="-2"/>
        </w:rPr>
        <w:t xml:space="preserve"> </w:t>
      </w:r>
      <w:r w:rsidRPr="0016134C">
        <w:t>shacks</w:t>
      </w:r>
      <w:r w:rsidRPr="0016134C">
        <w:rPr>
          <w:spacing w:val="-2"/>
        </w:rPr>
        <w:t xml:space="preserve"> </w:t>
      </w:r>
      <w:r w:rsidRPr="0016134C">
        <w:t>están</w:t>
      </w:r>
      <w:r w:rsidRPr="0016134C">
        <w:rPr>
          <w:spacing w:val="-3"/>
        </w:rPr>
        <w:t xml:space="preserve"> </w:t>
      </w:r>
      <w:r w:rsidRPr="0016134C">
        <w:t>en</w:t>
      </w:r>
      <w:r w:rsidRPr="0016134C">
        <w:rPr>
          <w:spacing w:val="-2"/>
        </w:rPr>
        <w:t xml:space="preserve"> </w:t>
      </w:r>
      <w:r w:rsidRPr="0016134C">
        <w:t>el tercer piso o más</w:t>
      </w:r>
      <w:r w:rsidRPr="0016134C">
        <w:rPr>
          <w:spacing w:val="-3"/>
        </w:rPr>
        <w:t xml:space="preserve"> </w:t>
      </w:r>
      <w:r w:rsidRPr="0016134C">
        <w:t>en</w:t>
      </w:r>
      <w:r w:rsidRPr="0016134C">
        <w:rPr>
          <w:spacing w:val="-2"/>
        </w:rPr>
        <w:t xml:space="preserve"> </w:t>
      </w:r>
      <w:r w:rsidRPr="0016134C">
        <w:t>sus</w:t>
      </w:r>
      <w:r w:rsidRPr="0016134C">
        <w:rPr>
          <w:spacing w:val="-2"/>
        </w:rPr>
        <w:t xml:space="preserve"> </w:t>
      </w:r>
      <w:r w:rsidRPr="0016134C">
        <w:t>edificios</w:t>
      </w:r>
      <w:r w:rsidRPr="0016134C">
        <w:rPr>
          <w:spacing w:val="-2"/>
        </w:rPr>
        <w:t xml:space="preserve"> </w:t>
      </w:r>
      <w:r w:rsidRPr="0016134C">
        <w:t>o</w:t>
      </w:r>
      <w:r w:rsidRPr="0016134C">
        <w:rPr>
          <w:rFonts w:ascii="Times New Roman" w:hAnsi="Times New Roman" w:cs="Times New Roman"/>
          <w:spacing w:val="65"/>
        </w:rPr>
        <w:t xml:space="preserve"> </w:t>
      </w:r>
      <w:r w:rsidRPr="0016134C">
        <w:t>pueden</w:t>
      </w:r>
      <w:r w:rsidRPr="0016134C">
        <w:rPr>
          <w:spacing w:val="-3"/>
        </w:rPr>
        <w:t xml:space="preserve"> </w:t>
      </w:r>
      <w:r w:rsidRPr="0016134C">
        <w:t>vivir en</w:t>
      </w:r>
      <w:r w:rsidRPr="0016134C">
        <w:rPr>
          <w:spacing w:val="-3"/>
        </w:rPr>
        <w:t xml:space="preserve"> </w:t>
      </w:r>
      <w:r w:rsidRPr="0016134C">
        <w:t>condominios.</w:t>
      </w:r>
      <w:r w:rsidRPr="0016134C">
        <w:rPr>
          <w:spacing w:val="-2"/>
        </w:rPr>
        <w:t xml:space="preserve"> </w:t>
      </w:r>
      <w:r w:rsidRPr="0016134C">
        <w:t>Tales</w:t>
      </w:r>
      <w:r w:rsidRPr="0016134C">
        <w:rPr>
          <w:spacing w:val="-3"/>
        </w:rPr>
        <w:t xml:space="preserve"> </w:t>
      </w:r>
      <w:r w:rsidRPr="0016134C">
        <w:t>aficionados</w:t>
      </w:r>
      <w:r w:rsidRPr="0016134C">
        <w:rPr>
          <w:spacing w:val="-2"/>
        </w:rPr>
        <w:t xml:space="preserve"> </w:t>
      </w:r>
      <w:r w:rsidRPr="0016134C">
        <w:t>no</w:t>
      </w:r>
      <w:r w:rsidRPr="0016134C">
        <w:rPr>
          <w:spacing w:val="-2"/>
        </w:rPr>
        <w:t xml:space="preserve"> </w:t>
      </w:r>
      <w:r w:rsidRPr="0016134C">
        <w:t>tienen la posibilidad de acortar sus</w:t>
      </w:r>
      <w:r w:rsidRPr="0016134C">
        <w:rPr>
          <w:rFonts w:ascii="Times New Roman" w:hAnsi="Times New Roman" w:cs="Times New Roman"/>
          <w:spacing w:val="71"/>
        </w:rPr>
        <w:t xml:space="preserve"> </w:t>
      </w:r>
      <w:r w:rsidRPr="0016134C">
        <w:t>cables</w:t>
      </w:r>
      <w:r w:rsidRPr="0016134C">
        <w:rPr>
          <w:spacing w:val="-4"/>
        </w:rPr>
        <w:t xml:space="preserve"> </w:t>
      </w:r>
      <w:r w:rsidRPr="0016134C">
        <w:t>a</w:t>
      </w:r>
      <w:r w:rsidRPr="0016134C">
        <w:rPr>
          <w:spacing w:val="-3"/>
        </w:rPr>
        <w:t xml:space="preserve"> </w:t>
      </w:r>
      <w:r w:rsidRPr="0016134C">
        <w:t>tierra.</w:t>
      </w:r>
    </w:p>
    <w:p w:rsidR="000821AC" w:rsidRPr="0016134C" w:rsidRDefault="000821AC" w:rsidP="000821AC">
      <w:pPr>
        <w:pStyle w:val="Textoindependiente"/>
      </w:pPr>
      <w:r w:rsidRPr="0016134C">
        <w:rPr>
          <w:spacing w:val="-3"/>
        </w:rPr>
        <w:t xml:space="preserve">Por suerte, y a </w:t>
      </w:r>
      <w:r w:rsidRPr="0016134C">
        <w:t>pesar</w:t>
      </w:r>
      <w:r w:rsidRPr="0016134C">
        <w:rPr>
          <w:spacing w:val="-2"/>
        </w:rPr>
        <w:t xml:space="preserve"> </w:t>
      </w:r>
      <w:r w:rsidRPr="0016134C">
        <w:t>de</w:t>
      </w:r>
      <w:r w:rsidRPr="0016134C">
        <w:rPr>
          <w:spacing w:val="-2"/>
        </w:rPr>
        <w:t xml:space="preserve"> ello, </w:t>
      </w:r>
      <w:r w:rsidRPr="0016134C">
        <w:t>hay for</w:t>
      </w:r>
      <w:r w:rsidR="008A4B61">
        <w:t>más</w:t>
      </w:r>
      <w:r w:rsidRPr="0016134C">
        <w:rPr>
          <w:spacing w:val="-4"/>
        </w:rPr>
        <w:t xml:space="preserve"> </w:t>
      </w:r>
      <w:r w:rsidRPr="0016134C">
        <w:t>efectivas</w:t>
      </w:r>
      <w:r w:rsidRPr="0016134C">
        <w:rPr>
          <w:spacing w:val="-3"/>
        </w:rPr>
        <w:t xml:space="preserve"> </w:t>
      </w:r>
      <w:r w:rsidRPr="0016134C">
        <w:t>a</w:t>
      </w:r>
      <w:r w:rsidRPr="0016134C">
        <w:rPr>
          <w:spacing w:val="-3"/>
        </w:rPr>
        <w:t xml:space="preserve"> </w:t>
      </w:r>
      <w:r w:rsidRPr="0016134C">
        <w:t xml:space="preserve">considerar. </w:t>
      </w:r>
      <w:r w:rsidR="00F620FD">
        <w:t>Algún</w:t>
      </w:r>
      <w:r w:rsidRPr="0016134C">
        <w:t>as</w:t>
      </w:r>
      <w:r w:rsidRPr="0016134C">
        <w:rPr>
          <w:spacing w:val="-3"/>
        </w:rPr>
        <w:t xml:space="preserve"> </w:t>
      </w:r>
      <w:r w:rsidRPr="0016134C">
        <w:t>de estas</w:t>
      </w:r>
      <w:r w:rsidRPr="0016134C">
        <w:rPr>
          <w:spacing w:val="1"/>
        </w:rPr>
        <w:t xml:space="preserve"> </w:t>
      </w:r>
      <w:r w:rsidRPr="0016134C">
        <w:t>son</w:t>
      </w:r>
      <w:r w:rsidRPr="0016134C">
        <w:rPr>
          <w:spacing w:val="-3"/>
        </w:rPr>
        <w:t xml:space="preserve"> </w:t>
      </w:r>
      <w:r w:rsidRPr="0016134C">
        <w:t>nuevas</w:t>
      </w:r>
      <w:r w:rsidRPr="0016134C">
        <w:rPr>
          <w:spacing w:val="-3"/>
        </w:rPr>
        <w:t xml:space="preserve"> </w:t>
      </w:r>
      <w:r w:rsidRPr="0016134C">
        <w:t>y</w:t>
      </w:r>
      <w:r w:rsidRPr="0016134C">
        <w:rPr>
          <w:spacing w:val="-2"/>
        </w:rPr>
        <w:t xml:space="preserve"> </w:t>
      </w:r>
      <w:r w:rsidRPr="0016134C">
        <w:t>otras</w:t>
      </w:r>
      <w:r w:rsidRPr="0016134C">
        <w:rPr>
          <w:spacing w:val="-3"/>
        </w:rPr>
        <w:t xml:space="preserve"> </w:t>
      </w:r>
      <w:r w:rsidRPr="0016134C">
        <w:t>son</w:t>
      </w:r>
      <w:r w:rsidRPr="0016134C">
        <w:rPr>
          <w:spacing w:val="-3"/>
        </w:rPr>
        <w:t xml:space="preserve"> </w:t>
      </w:r>
      <w:r w:rsidRPr="0016134C">
        <w:t>tan</w:t>
      </w:r>
      <w:r w:rsidRPr="0016134C">
        <w:rPr>
          <w:spacing w:val="-2"/>
        </w:rPr>
        <w:t xml:space="preserve"> </w:t>
      </w:r>
      <w:r w:rsidRPr="0016134C">
        <w:t>antiguas como</w:t>
      </w:r>
      <w:r w:rsidRPr="0016134C">
        <w:rPr>
          <w:spacing w:val="-2"/>
        </w:rPr>
        <w:t xml:space="preserve"> </w:t>
      </w:r>
      <w:r w:rsidRPr="0016134C">
        <w:t>la</w:t>
      </w:r>
      <w:r w:rsidRPr="0016134C">
        <w:rPr>
          <w:spacing w:val="-2"/>
        </w:rPr>
        <w:t xml:space="preserve"> </w:t>
      </w:r>
      <w:r w:rsidRPr="0016134C">
        <w:t>radio</w:t>
      </w:r>
      <w:r w:rsidRPr="0016134C">
        <w:rPr>
          <w:spacing w:val="-2"/>
        </w:rPr>
        <w:t xml:space="preserve"> </w:t>
      </w:r>
      <w:r w:rsidRPr="0016134C">
        <w:t>misma. Hay al menos tres</w:t>
      </w:r>
      <w:r w:rsidRPr="0016134C">
        <w:rPr>
          <w:rFonts w:ascii="Times New Roman" w:hAnsi="Times New Roman" w:cs="Times New Roman"/>
          <w:spacing w:val="61"/>
        </w:rPr>
        <w:t xml:space="preserve"> </w:t>
      </w:r>
      <w:r w:rsidRPr="0016134C">
        <w:t>alternativas</w:t>
      </w:r>
      <w:r w:rsidRPr="0016134C">
        <w:rPr>
          <w:spacing w:val="-4"/>
        </w:rPr>
        <w:t xml:space="preserve"> </w:t>
      </w:r>
      <w:r w:rsidRPr="0016134C">
        <w:t>efectivas</w:t>
      </w:r>
      <w:r w:rsidRPr="0016134C">
        <w:rPr>
          <w:spacing w:val="-3"/>
        </w:rPr>
        <w:t xml:space="preserve"> </w:t>
      </w:r>
      <w:r w:rsidRPr="0016134C">
        <w:t>y</w:t>
      </w:r>
      <w:r w:rsidRPr="0016134C">
        <w:rPr>
          <w:spacing w:val="-3"/>
        </w:rPr>
        <w:t xml:space="preserve"> </w:t>
      </w:r>
      <w:r w:rsidRPr="0016134C">
        <w:t>ellas son:</w:t>
      </w:r>
    </w:p>
    <w:p w:rsidR="000821AC" w:rsidRPr="0016134C" w:rsidRDefault="000821AC" w:rsidP="000821AC">
      <w:pPr>
        <w:pStyle w:val="Textoindependiente"/>
        <w:numPr>
          <w:ilvl w:val="0"/>
          <w:numId w:val="10"/>
        </w:numPr>
      </w:pPr>
      <w:r w:rsidRPr="0016134C">
        <w:t xml:space="preserve">El Contrapeso o tierra artificial, </w:t>
      </w:r>
    </w:p>
    <w:p w:rsidR="000821AC" w:rsidRPr="0016134C" w:rsidRDefault="000821AC" w:rsidP="000821AC">
      <w:pPr>
        <w:pStyle w:val="Textoindependiente"/>
        <w:numPr>
          <w:ilvl w:val="0"/>
          <w:numId w:val="10"/>
        </w:numPr>
      </w:pPr>
      <w:r w:rsidRPr="0016134C">
        <w:t>La Tierra sintonizada</w:t>
      </w:r>
    </w:p>
    <w:p w:rsidR="000821AC" w:rsidRPr="0016134C" w:rsidRDefault="000821AC" w:rsidP="000821AC">
      <w:pPr>
        <w:pStyle w:val="Textoindependiente"/>
        <w:numPr>
          <w:ilvl w:val="0"/>
          <w:numId w:val="10"/>
        </w:numPr>
      </w:pPr>
      <w:r w:rsidRPr="0016134C">
        <w:t>El cable de tierra como “supresor” de RF</w:t>
      </w:r>
    </w:p>
    <w:p w:rsidR="000821AC" w:rsidRPr="0016134C" w:rsidRDefault="000821AC" w:rsidP="000821AC">
      <w:pPr>
        <w:pStyle w:val="Ttulo1"/>
      </w:pPr>
      <w:r w:rsidRPr="0016134C">
        <w:t>1.- Plano de tierra o radial o contrapeso?</w:t>
      </w:r>
    </w:p>
    <w:p w:rsidR="000821AC" w:rsidRPr="0016134C" w:rsidRDefault="000821AC" w:rsidP="000821AC">
      <w:pPr>
        <w:pStyle w:val="Ttulo3"/>
      </w:pPr>
      <w:r w:rsidRPr="0016134C">
        <w:t>Alternativa</w:t>
      </w:r>
      <w:r w:rsidRPr="0016134C">
        <w:rPr>
          <w:spacing w:val="-3"/>
        </w:rPr>
        <w:t xml:space="preserve"> </w:t>
      </w:r>
      <w:r w:rsidRPr="0016134C">
        <w:t>1</w:t>
      </w:r>
      <w:r w:rsidRPr="0016134C">
        <w:rPr>
          <w:spacing w:val="-3"/>
        </w:rPr>
        <w:t xml:space="preserve"> </w:t>
      </w:r>
      <w:r w:rsidRPr="0016134C">
        <w:t>–</w:t>
      </w:r>
      <w:r w:rsidRPr="0016134C">
        <w:rPr>
          <w:spacing w:val="-3"/>
        </w:rPr>
        <w:t xml:space="preserve"> El</w:t>
      </w:r>
      <w:r w:rsidRPr="0016134C">
        <w:rPr>
          <w:spacing w:val="-4"/>
        </w:rPr>
        <w:t xml:space="preserve"> </w:t>
      </w:r>
      <w:r w:rsidRPr="0016134C">
        <w:t>contrapeso</w:t>
      </w:r>
      <w:r w:rsidRPr="0016134C">
        <w:rPr>
          <w:spacing w:val="-4"/>
        </w:rPr>
        <w:t xml:space="preserve"> </w:t>
      </w:r>
      <w:r w:rsidRPr="0016134C">
        <w:t>(The</w:t>
      </w:r>
      <w:r w:rsidRPr="0016134C">
        <w:rPr>
          <w:spacing w:val="-2"/>
        </w:rPr>
        <w:t xml:space="preserve"> </w:t>
      </w:r>
      <w:r w:rsidRPr="0016134C">
        <w:t>Counterpoise)</w:t>
      </w:r>
    </w:p>
    <w:p w:rsidR="000821AC" w:rsidRPr="0016134C" w:rsidRDefault="000821AC" w:rsidP="000821AC">
      <w:pPr>
        <w:pStyle w:val="Textoindependiente"/>
        <w:rPr>
          <w:sz w:val="20"/>
          <w:szCs w:val="20"/>
        </w:rPr>
      </w:pPr>
      <w:r w:rsidRPr="0016134C">
        <w:t>Las</w:t>
      </w:r>
      <w:r w:rsidRPr="0016134C">
        <w:rPr>
          <w:spacing w:val="-3"/>
        </w:rPr>
        <w:t xml:space="preserve"> </w:t>
      </w:r>
      <w:r w:rsidRPr="0016134C">
        <w:t>técnicas de tierra</w:t>
      </w:r>
      <w:r w:rsidRPr="0016134C">
        <w:rPr>
          <w:spacing w:val="-3"/>
        </w:rPr>
        <w:t xml:space="preserve"> </w:t>
      </w:r>
      <w:r w:rsidRPr="0016134C">
        <w:t>son</w:t>
      </w:r>
      <w:r w:rsidRPr="0016134C">
        <w:rPr>
          <w:spacing w:val="-3"/>
        </w:rPr>
        <w:t xml:space="preserve"> </w:t>
      </w:r>
      <w:r w:rsidRPr="0016134C">
        <w:t>tan</w:t>
      </w:r>
      <w:r w:rsidRPr="0016134C">
        <w:rPr>
          <w:spacing w:val="-2"/>
        </w:rPr>
        <w:t xml:space="preserve"> </w:t>
      </w:r>
      <w:r w:rsidRPr="0016134C">
        <w:t>antiguas como</w:t>
      </w:r>
      <w:r w:rsidRPr="0016134C">
        <w:rPr>
          <w:spacing w:val="-2"/>
        </w:rPr>
        <w:t xml:space="preserve"> </w:t>
      </w:r>
      <w:r w:rsidRPr="0016134C">
        <w:t>la</w:t>
      </w:r>
      <w:r w:rsidRPr="0016134C">
        <w:rPr>
          <w:spacing w:val="-2"/>
        </w:rPr>
        <w:t xml:space="preserve"> </w:t>
      </w:r>
      <w:r w:rsidRPr="0016134C">
        <w:t>edad</w:t>
      </w:r>
      <w:r w:rsidRPr="0016134C">
        <w:rPr>
          <w:spacing w:val="-3"/>
        </w:rPr>
        <w:t xml:space="preserve"> </w:t>
      </w:r>
      <w:r w:rsidRPr="0016134C">
        <w:t>de la radio.</w:t>
      </w:r>
      <w:r w:rsidRPr="0016134C">
        <w:rPr>
          <w:spacing w:val="-3"/>
        </w:rPr>
        <w:t xml:space="preserve"> </w:t>
      </w:r>
      <w:r w:rsidRPr="0016134C">
        <w:t>El</w:t>
      </w:r>
      <w:r w:rsidRPr="0016134C">
        <w:rPr>
          <w:spacing w:val="-3"/>
        </w:rPr>
        <w:t xml:space="preserve"> </w:t>
      </w:r>
      <w:r w:rsidRPr="0016134C">
        <w:t>uso</w:t>
      </w:r>
      <w:r w:rsidRPr="0016134C">
        <w:rPr>
          <w:spacing w:val="-2"/>
        </w:rPr>
        <w:t xml:space="preserve"> </w:t>
      </w:r>
      <w:r w:rsidRPr="0016134C">
        <w:t>de esta</w:t>
      </w:r>
      <w:r w:rsidRPr="0016134C">
        <w:rPr>
          <w:spacing w:val="1"/>
        </w:rPr>
        <w:t xml:space="preserve"> </w:t>
      </w:r>
      <w:r w:rsidRPr="0016134C">
        <w:t>técnica</w:t>
      </w:r>
      <w:r w:rsidRPr="0016134C">
        <w:rPr>
          <w:rFonts w:ascii="Times New Roman" w:hAnsi="Times New Roman" w:cs="Times New Roman"/>
          <w:spacing w:val="51"/>
          <w:w w:val="99"/>
        </w:rPr>
        <w:t xml:space="preserve"> </w:t>
      </w:r>
      <w:r w:rsidRPr="0016134C">
        <w:t>data</w:t>
      </w:r>
      <w:r w:rsidRPr="0016134C">
        <w:rPr>
          <w:spacing w:val="-3"/>
        </w:rPr>
        <w:t xml:space="preserve"> </w:t>
      </w:r>
      <w:r w:rsidRPr="0016134C">
        <w:t>desde 1895</w:t>
      </w:r>
      <w:r w:rsidRPr="0016134C">
        <w:rPr>
          <w:spacing w:val="82"/>
        </w:rPr>
        <w:t xml:space="preserve"> </w:t>
      </w:r>
      <w:r w:rsidRPr="0016134C">
        <w:t>Es</w:t>
      </w:r>
      <w:r w:rsidRPr="0016134C">
        <w:rPr>
          <w:spacing w:val="-3"/>
        </w:rPr>
        <w:t xml:space="preserve"> </w:t>
      </w:r>
      <w:r w:rsidRPr="0016134C">
        <w:t>utilizada</w:t>
      </w:r>
      <w:r w:rsidRPr="0016134C">
        <w:rPr>
          <w:spacing w:val="-3"/>
        </w:rPr>
        <w:t xml:space="preserve"> </w:t>
      </w:r>
      <w:r w:rsidRPr="0016134C">
        <w:t>efectivamente cuando la</w:t>
      </w:r>
      <w:r w:rsidRPr="0016134C">
        <w:rPr>
          <w:spacing w:val="-2"/>
        </w:rPr>
        <w:t xml:space="preserve"> </w:t>
      </w:r>
      <w:r w:rsidRPr="0016134C">
        <w:t>tierra</w:t>
      </w:r>
      <w:r w:rsidRPr="0016134C">
        <w:rPr>
          <w:spacing w:val="-3"/>
        </w:rPr>
        <w:t xml:space="preserve"> </w:t>
      </w:r>
      <w:r w:rsidRPr="0016134C">
        <w:rPr>
          <w:spacing w:val="-2"/>
        </w:rPr>
        <w:t>física</w:t>
      </w:r>
      <w:r w:rsidRPr="0016134C">
        <w:rPr>
          <w:spacing w:val="-3"/>
        </w:rPr>
        <w:t xml:space="preserve"> </w:t>
      </w:r>
      <w:r w:rsidRPr="0016134C">
        <w:t>conduce</w:t>
      </w:r>
      <w:r w:rsidRPr="0016134C">
        <w:rPr>
          <w:rFonts w:ascii="Times New Roman" w:hAnsi="Times New Roman" w:cs="Times New Roman"/>
          <w:spacing w:val="57"/>
        </w:rPr>
        <w:t xml:space="preserve"> </w:t>
      </w:r>
      <w:r w:rsidRPr="0016134C">
        <w:t>pobremente.</w:t>
      </w:r>
      <w:r w:rsidRPr="0016134C">
        <w:rPr>
          <w:spacing w:val="-4"/>
        </w:rPr>
        <w:t xml:space="preserve"> </w:t>
      </w:r>
      <w:r w:rsidRPr="0016134C">
        <w:t>Pero</w:t>
      </w:r>
      <w:r w:rsidRPr="0016134C">
        <w:rPr>
          <w:spacing w:val="-2"/>
        </w:rPr>
        <w:t xml:space="preserve"> </w:t>
      </w:r>
      <w:r w:rsidRPr="0016134C">
        <w:lastRenderedPageBreak/>
        <w:t>como</w:t>
      </w:r>
      <w:r w:rsidRPr="0016134C">
        <w:rPr>
          <w:spacing w:val="-2"/>
        </w:rPr>
        <w:t xml:space="preserve"> </w:t>
      </w:r>
      <w:r w:rsidRPr="0016134C">
        <w:t>la</w:t>
      </w:r>
      <w:r w:rsidRPr="0016134C">
        <w:rPr>
          <w:spacing w:val="-3"/>
        </w:rPr>
        <w:t xml:space="preserve"> </w:t>
      </w:r>
      <w:r w:rsidRPr="0016134C">
        <w:t>antena necesita</w:t>
      </w:r>
      <w:r w:rsidRPr="0016134C">
        <w:rPr>
          <w:spacing w:val="-3"/>
        </w:rPr>
        <w:t xml:space="preserve"> </w:t>
      </w:r>
      <w:r w:rsidRPr="0016134C">
        <w:t>una</w:t>
      </w:r>
      <w:r w:rsidRPr="0016134C">
        <w:rPr>
          <w:spacing w:val="-3"/>
        </w:rPr>
        <w:t xml:space="preserve"> </w:t>
      </w:r>
      <w:r w:rsidRPr="0016134C">
        <w:t>tierra</w:t>
      </w:r>
      <w:r w:rsidRPr="0016134C">
        <w:rPr>
          <w:spacing w:val="-5"/>
        </w:rPr>
        <w:t xml:space="preserve"> </w:t>
      </w:r>
      <w:r w:rsidRPr="0016134C">
        <w:t>de radiofrecuencia</w:t>
      </w:r>
      <w:r w:rsidRPr="0016134C">
        <w:rPr>
          <w:spacing w:val="-3"/>
        </w:rPr>
        <w:t xml:space="preserve"> </w:t>
      </w:r>
      <w:r w:rsidRPr="0016134C">
        <w:t>para</w:t>
      </w:r>
      <w:r w:rsidRPr="0016134C">
        <w:rPr>
          <w:rFonts w:ascii="Times New Roman" w:hAnsi="Times New Roman" w:cs="Times New Roman"/>
          <w:spacing w:val="49"/>
          <w:w w:val="99"/>
        </w:rPr>
        <w:t xml:space="preserve"> </w:t>
      </w:r>
      <w:r w:rsidRPr="0016134C">
        <w:t>propagarse</w:t>
      </w:r>
      <w:r w:rsidRPr="0016134C">
        <w:rPr>
          <w:spacing w:val="-2"/>
        </w:rPr>
        <w:t xml:space="preserve"> </w:t>
      </w:r>
      <w:r w:rsidRPr="0016134C">
        <w:t>eficientemente a</w:t>
      </w:r>
      <w:r w:rsidRPr="0016134C">
        <w:rPr>
          <w:spacing w:val="-3"/>
        </w:rPr>
        <w:t xml:space="preserve"> </w:t>
      </w:r>
      <w:r w:rsidRPr="0016134C">
        <w:t>esa</w:t>
      </w:r>
      <w:r w:rsidRPr="0016134C">
        <w:rPr>
          <w:spacing w:val="-3"/>
        </w:rPr>
        <w:t xml:space="preserve"> </w:t>
      </w:r>
      <w:r w:rsidRPr="0016134C">
        <w:t>altura mayor</w:t>
      </w:r>
      <w:r w:rsidRPr="0016134C">
        <w:rPr>
          <w:spacing w:val="-3"/>
        </w:rPr>
        <w:t xml:space="preserve"> </w:t>
      </w:r>
      <w:r w:rsidRPr="0016134C">
        <w:t>sobre</w:t>
      </w:r>
      <w:r w:rsidRPr="0016134C">
        <w:rPr>
          <w:spacing w:val="-4"/>
        </w:rPr>
        <w:t xml:space="preserve"> </w:t>
      </w:r>
      <w:r w:rsidRPr="0016134C">
        <w:t>la</w:t>
      </w:r>
      <w:r w:rsidRPr="0016134C">
        <w:rPr>
          <w:spacing w:val="-3"/>
        </w:rPr>
        <w:t xml:space="preserve"> </w:t>
      </w:r>
      <w:r w:rsidRPr="0016134C">
        <w:t>tierra</w:t>
      </w:r>
      <w:r w:rsidRPr="0016134C">
        <w:rPr>
          <w:spacing w:val="-3"/>
        </w:rPr>
        <w:t xml:space="preserve"> </w:t>
      </w:r>
      <w:r w:rsidRPr="0016134C">
        <w:rPr>
          <w:spacing w:val="-2"/>
        </w:rPr>
        <w:t>física</w:t>
      </w:r>
      <w:r w:rsidRPr="0016134C">
        <w:t xml:space="preserve"> </w:t>
      </w:r>
      <w:r w:rsidRPr="0016134C">
        <w:rPr>
          <w:spacing w:val="-2"/>
        </w:rPr>
        <w:t xml:space="preserve">(lo </w:t>
      </w:r>
      <w:r w:rsidRPr="0016134C">
        <w:t>cual</w:t>
      </w:r>
      <w:r w:rsidRPr="0016134C">
        <w:rPr>
          <w:spacing w:val="-4"/>
        </w:rPr>
        <w:t xml:space="preserve"> </w:t>
      </w:r>
      <w:r w:rsidRPr="0016134C">
        <w:t>escapa</w:t>
      </w:r>
      <w:r w:rsidRPr="0016134C">
        <w:rPr>
          <w:spacing w:val="-4"/>
        </w:rPr>
        <w:t xml:space="preserve"> </w:t>
      </w:r>
      <w:r w:rsidRPr="0016134C">
        <w:t>a</w:t>
      </w:r>
      <w:r w:rsidRPr="0016134C">
        <w:rPr>
          <w:rFonts w:ascii="Times New Roman" w:hAnsi="Times New Roman" w:cs="Times New Roman"/>
          <w:spacing w:val="55"/>
          <w:w w:val="99"/>
        </w:rPr>
        <w:t xml:space="preserve"> </w:t>
      </w:r>
      <w:r w:rsidRPr="0016134C">
        <w:t xml:space="preserve">este </w:t>
      </w:r>
      <w:r w:rsidRPr="0016134C">
        <w:rPr>
          <w:spacing w:val="-2"/>
        </w:rPr>
        <w:t xml:space="preserve">artículo </w:t>
      </w:r>
      <w:r w:rsidRPr="0016134C">
        <w:t>pero</w:t>
      </w:r>
      <w:r w:rsidRPr="0016134C">
        <w:rPr>
          <w:spacing w:val="-2"/>
        </w:rPr>
        <w:t xml:space="preserve"> </w:t>
      </w:r>
      <w:r w:rsidRPr="0016134C">
        <w:t>que será</w:t>
      </w:r>
      <w:r w:rsidRPr="0016134C">
        <w:rPr>
          <w:spacing w:val="-3"/>
        </w:rPr>
        <w:t xml:space="preserve"> </w:t>
      </w:r>
      <w:r w:rsidRPr="0016134C">
        <w:t>cubierto</w:t>
      </w:r>
      <w:r w:rsidRPr="0016134C">
        <w:rPr>
          <w:spacing w:val="-2"/>
        </w:rPr>
        <w:t xml:space="preserve"> </w:t>
      </w:r>
      <w:r w:rsidRPr="0016134C">
        <w:t>en</w:t>
      </w:r>
      <w:r w:rsidRPr="0016134C">
        <w:rPr>
          <w:spacing w:val="-2"/>
        </w:rPr>
        <w:t xml:space="preserve"> </w:t>
      </w:r>
      <w:r w:rsidRPr="0016134C">
        <w:t>futuras</w:t>
      </w:r>
      <w:r w:rsidRPr="0016134C">
        <w:rPr>
          <w:spacing w:val="-3"/>
        </w:rPr>
        <w:t xml:space="preserve"> </w:t>
      </w:r>
      <w:r w:rsidRPr="0016134C">
        <w:t>publicaciones),</w:t>
      </w:r>
      <w:r w:rsidRPr="0016134C">
        <w:rPr>
          <w:spacing w:val="-3"/>
        </w:rPr>
        <w:t xml:space="preserve"> </w:t>
      </w:r>
      <w:r w:rsidRPr="0016134C">
        <w:t>puede instalarse para</w:t>
      </w:r>
      <w:r w:rsidRPr="0016134C">
        <w:rPr>
          <w:rFonts w:ascii="Times New Roman" w:hAnsi="Times New Roman" w:cs="Times New Roman"/>
          <w:spacing w:val="47"/>
          <w:w w:val="99"/>
        </w:rPr>
        <w:t xml:space="preserve"> </w:t>
      </w:r>
      <w:r w:rsidRPr="0016134C">
        <w:t>ejecutar</w:t>
      </w:r>
      <w:r w:rsidRPr="0016134C">
        <w:rPr>
          <w:spacing w:val="-2"/>
        </w:rPr>
        <w:t xml:space="preserve"> </w:t>
      </w:r>
      <w:r w:rsidRPr="0016134C">
        <w:t>las</w:t>
      </w:r>
      <w:r w:rsidRPr="0016134C">
        <w:rPr>
          <w:spacing w:val="-3"/>
        </w:rPr>
        <w:t xml:space="preserve"> </w:t>
      </w:r>
      <w:r w:rsidRPr="0016134C">
        <w:t>dos</w:t>
      </w:r>
      <w:r w:rsidRPr="0016134C">
        <w:rPr>
          <w:spacing w:val="-3"/>
        </w:rPr>
        <w:t xml:space="preserve"> </w:t>
      </w:r>
      <w:r w:rsidRPr="0016134C">
        <w:t>funciones.</w:t>
      </w:r>
      <w:r w:rsidRPr="0016134C">
        <w:rPr>
          <w:spacing w:val="-3"/>
        </w:rPr>
        <w:t xml:space="preserve"> </w:t>
      </w:r>
      <w:r w:rsidRPr="0016134C">
        <w:t>Esto</w:t>
      </w:r>
      <w:r w:rsidRPr="0016134C">
        <w:rPr>
          <w:spacing w:val="-3"/>
        </w:rPr>
        <w:t xml:space="preserve"> </w:t>
      </w:r>
      <w:r w:rsidRPr="0016134C">
        <w:t>es proveer</w:t>
      </w:r>
      <w:r w:rsidRPr="0016134C">
        <w:rPr>
          <w:spacing w:val="-2"/>
        </w:rPr>
        <w:t xml:space="preserve"> </w:t>
      </w:r>
      <w:r w:rsidRPr="0016134C">
        <w:t>una</w:t>
      </w:r>
      <w:r w:rsidRPr="0016134C">
        <w:rPr>
          <w:spacing w:val="-3"/>
        </w:rPr>
        <w:t xml:space="preserve"> </w:t>
      </w:r>
      <w:r w:rsidRPr="0016134C">
        <w:t>tierra</w:t>
      </w:r>
      <w:r w:rsidRPr="0016134C">
        <w:rPr>
          <w:spacing w:val="-3"/>
        </w:rPr>
        <w:t xml:space="preserve"> </w:t>
      </w:r>
      <w:r w:rsidRPr="0016134C">
        <w:t>artificial</w:t>
      </w:r>
      <w:r w:rsidRPr="0016134C">
        <w:rPr>
          <w:spacing w:val="-4"/>
        </w:rPr>
        <w:t xml:space="preserve"> </w:t>
      </w:r>
      <w:r w:rsidRPr="0016134C">
        <w:t>para la</w:t>
      </w:r>
      <w:r w:rsidRPr="0016134C">
        <w:rPr>
          <w:spacing w:val="-3"/>
        </w:rPr>
        <w:t xml:space="preserve"> </w:t>
      </w:r>
      <w:r w:rsidRPr="0016134C">
        <w:t>antena</w:t>
      </w:r>
      <w:r w:rsidRPr="0016134C">
        <w:rPr>
          <w:spacing w:val="-3"/>
        </w:rPr>
        <w:t xml:space="preserve"> </w:t>
      </w:r>
      <w:r w:rsidRPr="0016134C">
        <w:t>cuando</w:t>
      </w:r>
      <w:r w:rsidRPr="0016134C">
        <w:rPr>
          <w:rFonts w:ascii="Times New Roman" w:hAnsi="Times New Roman" w:cs="Times New Roman"/>
          <w:spacing w:val="55"/>
        </w:rPr>
        <w:t xml:space="preserve"> </w:t>
      </w:r>
      <w:r w:rsidRPr="0016134C">
        <w:t>está</w:t>
      </w:r>
      <w:r w:rsidRPr="0016134C">
        <w:rPr>
          <w:spacing w:val="-3"/>
        </w:rPr>
        <w:t xml:space="preserve"> </w:t>
      </w:r>
      <w:r w:rsidRPr="0016134C">
        <w:t>elevada</w:t>
      </w:r>
      <w:r w:rsidRPr="0016134C">
        <w:rPr>
          <w:spacing w:val="-3"/>
        </w:rPr>
        <w:t xml:space="preserve"> </w:t>
      </w:r>
      <w:r w:rsidRPr="0016134C">
        <w:t>sobre la</w:t>
      </w:r>
      <w:r w:rsidRPr="0016134C">
        <w:rPr>
          <w:spacing w:val="-3"/>
        </w:rPr>
        <w:t xml:space="preserve"> </w:t>
      </w:r>
      <w:r w:rsidRPr="0016134C">
        <w:t>tierra</w:t>
      </w:r>
      <w:r w:rsidRPr="0016134C">
        <w:rPr>
          <w:spacing w:val="-3"/>
        </w:rPr>
        <w:t xml:space="preserve"> </w:t>
      </w:r>
      <w:r w:rsidRPr="0016134C">
        <w:t>física</w:t>
      </w:r>
      <w:r w:rsidRPr="0016134C">
        <w:rPr>
          <w:spacing w:val="-2"/>
        </w:rPr>
        <w:t xml:space="preserve"> </w:t>
      </w:r>
      <w:r w:rsidRPr="0016134C">
        <w:t>y</w:t>
      </w:r>
      <w:r w:rsidRPr="0016134C">
        <w:rPr>
          <w:spacing w:val="-3"/>
        </w:rPr>
        <w:t xml:space="preserve"> </w:t>
      </w:r>
      <w:r w:rsidRPr="0016134C">
        <w:t>mantener</w:t>
      </w:r>
      <w:r w:rsidRPr="0016134C">
        <w:rPr>
          <w:spacing w:val="-2"/>
        </w:rPr>
        <w:t xml:space="preserve"> </w:t>
      </w:r>
      <w:r w:rsidRPr="0016134C">
        <w:t>la</w:t>
      </w:r>
      <w:r w:rsidRPr="0016134C">
        <w:rPr>
          <w:spacing w:val="-2"/>
        </w:rPr>
        <w:t xml:space="preserve"> </w:t>
      </w:r>
      <w:r w:rsidRPr="0016134C">
        <w:t>radiofrecuencia</w:t>
      </w:r>
      <w:r w:rsidRPr="0016134C">
        <w:rPr>
          <w:spacing w:val="-3"/>
        </w:rPr>
        <w:t xml:space="preserve"> </w:t>
      </w:r>
      <w:r w:rsidRPr="0016134C">
        <w:t>lejos</w:t>
      </w:r>
      <w:r w:rsidRPr="0016134C">
        <w:rPr>
          <w:spacing w:val="-2"/>
        </w:rPr>
        <w:t xml:space="preserve"> </w:t>
      </w:r>
      <w:r w:rsidRPr="0016134C">
        <w:t>de los</w:t>
      </w:r>
      <w:r w:rsidRPr="0016134C">
        <w:rPr>
          <w:spacing w:val="-3"/>
        </w:rPr>
        <w:t xml:space="preserve"> </w:t>
      </w:r>
      <w:r w:rsidRPr="0016134C">
        <w:t>equipos</w:t>
      </w:r>
      <w:r w:rsidRPr="0016134C">
        <w:rPr>
          <w:spacing w:val="-2"/>
        </w:rPr>
        <w:t xml:space="preserve"> </w:t>
      </w:r>
      <w:r w:rsidRPr="0016134C">
        <w:t>de</w:t>
      </w:r>
      <w:r w:rsidRPr="0016134C">
        <w:rPr>
          <w:rFonts w:ascii="Times New Roman" w:hAnsi="Times New Roman" w:cs="Times New Roman"/>
          <w:spacing w:val="57"/>
        </w:rPr>
        <w:t xml:space="preserve"> </w:t>
      </w:r>
      <w:r w:rsidRPr="0016134C">
        <w:t>la</w:t>
      </w:r>
      <w:r w:rsidRPr="0016134C">
        <w:rPr>
          <w:spacing w:val="-3"/>
        </w:rPr>
        <w:t xml:space="preserve"> </w:t>
      </w:r>
      <w:r w:rsidRPr="0016134C">
        <w:t>estación.</w:t>
      </w:r>
      <w:r w:rsidRPr="0016134C">
        <w:rPr>
          <w:spacing w:val="-4"/>
        </w:rPr>
        <w:t xml:space="preserve"> </w:t>
      </w:r>
      <w:r w:rsidRPr="0016134C">
        <w:t>La</w:t>
      </w:r>
      <w:r w:rsidRPr="0016134C">
        <w:rPr>
          <w:spacing w:val="-3"/>
        </w:rPr>
        <w:t xml:space="preserve"> </w:t>
      </w:r>
      <w:r w:rsidRPr="0016134C">
        <w:t>configuración</w:t>
      </w:r>
      <w:r w:rsidRPr="0016134C">
        <w:rPr>
          <w:spacing w:val="-3"/>
        </w:rPr>
        <w:t xml:space="preserve"> </w:t>
      </w:r>
      <w:r w:rsidRPr="0016134C">
        <w:t>se muestra</w:t>
      </w:r>
      <w:r w:rsidRPr="0016134C">
        <w:rPr>
          <w:spacing w:val="-3"/>
        </w:rPr>
        <w:t xml:space="preserve"> </w:t>
      </w:r>
      <w:r w:rsidRPr="0016134C">
        <w:t>en</w:t>
      </w:r>
      <w:r w:rsidRPr="0016134C">
        <w:rPr>
          <w:spacing w:val="-3"/>
        </w:rPr>
        <w:t xml:space="preserve"> </w:t>
      </w:r>
      <w:r w:rsidRPr="0016134C">
        <w:t>la</w:t>
      </w:r>
      <w:r w:rsidRPr="0016134C">
        <w:rPr>
          <w:spacing w:val="-3"/>
        </w:rPr>
        <w:t xml:space="preserve"> </w:t>
      </w:r>
      <w:r w:rsidRPr="0016134C">
        <w:t>Fig.</w:t>
      </w:r>
      <w:r w:rsidRPr="0016134C">
        <w:rPr>
          <w:spacing w:val="-5"/>
        </w:rPr>
        <w:t xml:space="preserve"> </w:t>
      </w:r>
      <w:r w:rsidRPr="0016134C">
        <w:t>5 más</w:t>
      </w:r>
      <w:r w:rsidRPr="0016134C">
        <w:rPr>
          <w:spacing w:val="-3"/>
        </w:rPr>
        <w:t xml:space="preserve"> </w:t>
      </w:r>
      <w:r w:rsidRPr="0016134C">
        <w:t>abajo.</w:t>
      </w:r>
    </w:p>
    <w:p w:rsidR="000821AC" w:rsidRPr="0016134C" w:rsidRDefault="000821AC" w:rsidP="000821AC">
      <w:pPr>
        <w:pStyle w:val="Textoindependiente"/>
      </w:pPr>
      <w:r w:rsidRPr="0016134C">
        <w:rPr>
          <w:noProof/>
          <w:lang w:eastAsia="es-CL"/>
        </w:rPr>
        <w:drawing>
          <wp:anchor distT="71755" distB="71755" distL="114300" distR="114300" simplePos="0" relativeHeight="251699200" behindDoc="0" locked="0" layoutInCell="1" allowOverlap="1" wp14:anchorId="7FDDD56C" wp14:editId="7C518545">
            <wp:simplePos x="0" y="0"/>
            <wp:positionH relativeFrom="column">
              <wp:posOffset>1065530</wp:posOffset>
            </wp:positionH>
            <wp:positionV relativeFrom="paragraph">
              <wp:posOffset>487045</wp:posOffset>
            </wp:positionV>
            <wp:extent cx="3903345" cy="2576195"/>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3345" cy="257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34C">
        <w:t>Imaginemos que Ud. desea</w:t>
      </w:r>
      <w:r w:rsidRPr="0016134C">
        <w:rPr>
          <w:spacing w:val="-2"/>
        </w:rPr>
        <w:t xml:space="preserve"> </w:t>
      </w:r>
      <w:r w:rsidRPr="0016134C">
        <w:t>operar</w:t>
      </w:r>
      <w:r w:rsidRPr="0016134C">
        <w:rPr>
          <w:spacing w:val="-2"/>
        </w:rPr>
        <w:t xml:space="preserve"> </w:t>
      </w:r>
      <w:r w:rsidRPr="0016134C">
        <w:t>en</w:t>
      </w:r>
      <w:r w:rsidRPr="0016134C">
        <w:rPr>
          <w:spacing w:val="-5"/>
        </w:rPr>
        <w:t xml:space="preserve"> </w:t>
      </w:r>
      <w:r w:rsidRPr="0016134C">
        <w:t>4</w:t>
      </w:r>
      <w:r w:rsidRPr="0016134C">
        <w:rPr>
          <w:spacing w:val="83"/>
        </w:rPr>
        <w:t xml:space="preserve"> </w:t>
      </w:r>
      <w:r w:rsidRPr="0016134C">
        <w:t>bandas,</w:t>
      </w:r>
      <w:r w:rsidRPr="0016134C">
        <w:rPr>
          <w:spacing w:val="83"/>
        </w:rPr>
        <w:t xml:space="preserve"> </w:t>
      </w:r>
      <w:r w:rsidRPr="0016134C">
        <w:t>40,</w:t>
      </w:r>
      <w:r w:rsidRPr="0016134C">
        <w:rPr>
          <w:spacing w:val="-2"/>
        </w:rPr>
        <w:t xml:space="preserve"> </w:t>
      </w:r>
      <w:r w:rsidRPr="0016134C">
        <w:t>20 15 y</w:t>
      </w:r>
      <w:r w:rsidRPr="0016134C">
        <w:rPr>
          <w:spacing w:val="-2"/>
        </w:rPr>
        <w:t xml:space="preserve"> </w:t>
      </w:r>
      <w:r w:rsidRPr="0016134C">
        <w:t>10 metros.</w:t>
      </w:r>
      <w:r w:rsidRPr="0016134C">
        <w:rPr>
          <w:spacing w:val="-2"/>
        </w:rPr>
        <w:t xml:space="preserve"> </w:t>
      </w:r>
      <w:r w:rsidRPr="0016134C">
        <w:t>El</w:t>
      </w:r>
      <w:r w:rsidRPr="0016134C">
        <w:rPr>
          <w:rFonts w:ascii="Times New Roman" w:hAnsi="Times New Roman" w:cs="Times New Roman"/>
          <w:spacing w:val="43"/>
        </w:rPr>
        <w:t xml:space="preserve"> </w:t>
      </w:r>
      <w:r w:rsidRPr="0016134C">
        <w:t>procedimiento</w:t>
      </w:r>
      <w:r w:rsidRPr="0016134C">
        <w:rPr>
          <w:spacing w:val="-2"/>
        </w:rPr>
        <w:t xml:space="preserve"> </w:t>
      </w:r>
      <w:r w:rsidRPr="0016134C">
        <w:t>de instalación</w:t>
      </w:r>
      <w:r w:rsidRPr="0016134C">
        <w:rPr>
          <w:spacing w:val="-2"/>
        </w:rPr>
        <w:t xml:space="preserve"> </w:t>
      </w:r>
      <w:r w:rsidRPr="0016134C">
        <w:t>es</w:t>
      </w:r>
      <w:r w:rsidRPr="0016134C">
        <w:rPr>
          <w:spacing w:val="-2"/>
        </w:rPr>
        <w:t xml:space="preserve"> </w:t>
      </w:r>
      <w:r w:rsidRPr="0016134C">
        <w:t>el</w:t>
      </w:r>
      <w:r w:rsidRPr="0016134C">
        <w:rPr>
          <w:spacing w:val="-3"/>
        </w:rPr>
        <w:t xml:space="preserve"> </w:t>
      </w:r>
      <w:r w:rsidRPr="0016134C">
        <w:t>siguiente:</w:t>
      </w:r>
    </w:p>
    <w:p w:rsidR="000821AC" w:rsidRPr="0016134C" w:rsidRDefault="000821AC" w:rsidP="000821AC">
      <w:pPr>
        <w:pStyle w:val="Textoindependiente"/>
        <w:numPr>
          <w:ilvl w:val="0"/>
          <w:numId w:val="1"/>
        </w:numPr>
      </w:pPr>
      <w:r w:rsidRPr="0016134C">
        <w:t>Corte cada</w:t>
      </w:r>
      <w:r w:rsidRPr="0016134C">
        <w:rPr>
          <w:spacing w:val="-3"/>
        </w:rPr>
        <w:t xml:space="preserve"> </w:t>
      </w:r>
      <w:r w:rsidRPr="0016134C">
        <w:t>cable que hace de contraparte (contrapeso)</w:t>
      </w:r>
      <w:r w:rsidRPr="0016134C">
        <w:rPr>
          <w:spacing w:val="-3"/>
        </w:rPr>
        <w:t xml:space="preserve"> </w:t>
      </w:r>
      <w:r w:rsidRPr="0016134C">
        <w:t>exactamente a</w:t>
      </w:r>
      <w:r w:rsidRPr="0016134C">
        <w:rPr>
          <w:spacing w:val="-3"/>
        </w:rPr>
        <w:t xml:space="preserve"> </w:t>
      </w:r>
      <w:r w:rsidRPr="0016134C">
        <w:t>¼ de</w:t>
      </w:r>
      <w:r w:rsidRPr="0016134C">
        <w:rPr>
          <w:rFonts w:ascii="Times New Roman" w:hAnsi="Times New Roman" w:cs="Times New Roman"/>
          <w:spacing w:val="35"/>
        </w:rPr>
        <w:t xml:space="preserve"> </w:t>
      </w:r>
      <w:r w:rsidRPr="0016134C">
        <w:t>onda</w:t>
      </w:r>
      <w:r w:rsidRPr="0016134C">
        <w:rPr>
          <w:spacing w:val="-5"/>
        </w:rPr>
        <w:t xml:space="preserve"> </w:t>
      </w:r>
      <w:r w:rsidRPr="0016134C">
        <w:t>para</w:t>
      </w:r>
      <w:r w:rsidRPr="0016134C">
        <w:rPr>
          <w:spacing w:val="-4"/>
        </w:rPr>
        <w:t xml:space="preserve"> </w:t>
      </w:r>
      <w:r w:rsidRPr="0016134C">
        <w:t>la</w:t>
      </w:r>
      <w:r w:rsidRPr="0016134C">
        <w:rPr>
          <w:spacing w:val="-2"/>
        </w:rPr>
        <w:t xml:space="preserve"> </w:t>
      </w:r>
      <w:r w:rsidRPr="0016134C">
        <w:t>frecuencia.</w:t>
      </w:r>
    </w:p>
    <w:p w:rsidR="000821AC" w:rsidRPr="0016134C" w:rsidRDefault="000821AC" w:rsidP="000821AC">
      <w:pPr>
        <w:pStyle w:val="Textoindependiente"/>
        <w:numPr>
          <w:ilvl w:val="0"/>
          <w:numId w:val="1"/>
        </w:numPr>
      </w:pPr>
      <w:r w:rsidRPr="0016134C">
        <w:t>Conecte una</w:t>
      </w:r>
      <w:r w:rsidRPr="0016134C">
        <w:rPr>
          <w:spacing w:val="-2"/>
        </w:rPr>
        <w:t xml:space="preserve"> </w:t>
      </w:r>
      <w:r w:rsidRPr="0016134C">
        <w:t>punta de cada</w:t>
      </w:r>
      <w:r w:rsidRPr="0016134C">
        <w:rPr>
          <w:spacing w:val="-3"/>
        </w:rPr>
        <w:t xml:space="preserve"> </w:t>
      </w:r>
      <w:r w:rsidRPr="0016134C">
        <w:t>cable al</w:t>
      </w:r>
      <w:r w:rsidRPr="0016134C">
        <w:rPr>
          <w:spacing w:val="-4"/>
        </w:rPr>
        <w:t xml:space="preserve"> </w:t>
      </w:r>
      <w:r w:rsidRPr="0016134C">
        <w:t>punto común del</w:t>
      </w:r>
      <w:r w:rsidRPr="0016134C">
        <w:rPr>
          <w:spacing w:val="-5"/>
        </w:rPr>
        <w:t xml:space="preserve"> </w:t>
      </w:r>
      <w:r w:rsidRPr="0016134C">
        <w:t>cable de tierra</w:t>
      </w:r>
      <w:r w:rsidRPr="0016134C">
        <w:rPr>
          <w:spacing w:val="-3"/>
        </w:rPr>
        <w:t xml:space="preserve"> </w:t>
      </w:r>
      <w:r w:rsidRPr="0016134C">
        <w:t>(vea</w:t>
      </w:r>
      <w:r w:rsidRPr="0016134C">
        <w:rPr>
          <w:spacing w:val="-2"/>
        </w:rPr>
        <w:t xml:space="preserve"> </w:t>
      </w:r>
      <w:r w:rsidRPr="0016134C">
        <w:t>Fig.</w:t>
      </w:r>
      <w:r w:rsidRPr="0016134C">
        <w:rPr>
          <w:rFonts w:ascii="Times New Roman" w:hAnsi="Times New Roman" w:cs="Times New Roman"/>
          <w:spacing w:val="57"/>
          <w:w w:val="99"/>
        </w:rPr>
        <w:t xml:space="preserve"> </w:t>
      </w:r>
      <w:r w:rsidRPr="0016134C">
        <w:t>5).Deje todas</w:t>
      </w:r>
      <w:r w:rsidRPr="0016134C">
        <w:rPr>
          <w:spacing w:val="-3"/>
        </w:rPr>
        <w:t xml:space="preserve"> </w:t>
      </w:r>
      <w:r w:rsidRPr="0016134C">
        <w:t>las</w:t>
      </w:r>
      <w:r w:rsidRPr="0016134C">
        <w:rPr>
          <w:spacing w:val="-2"/>
        </w:rPr>
        <w:t xml:space="preserve"> </w:t>
      </w:r>
      <w:r w:rsidRPr="0016134C">
        <w:t>otras puntas</w:t>
      </w:r>
      <w:r w:rsidRPr="0016134C">
        <w:rPr>
          <w:spacing w:val="-2"/>
        </w:rPr>
        <w:t xml:space="preserve"> </w:t>
      </w:r>
      <w:r w:rsidRPr="0016134C">
        <w:t>de los</w:t>
      </w:r>
      <w:r w:rsidRPr="0016134C">
        <w:rPr>
          <w:spacing w:val="-3"/>
        </w:rPr>
        <w:t xml:space="preserve"> </w:t>
      </w:r>
      <w:r w:rsidRPr="0016134C">
        <w:t>cables</w:t>
      </w:r>
      <w:r w:rsidRPr="0016134C">
        <w:rPr>
          <w:spacing w:val="-2"/>
        </w:rPr>
        <w:t xml:space="preserve"> </w:t>
      </w:r>
      <w:r w:rsidRPr="0016134C">
        <w:t>libres</w:t>
      </w:r>
      <w:r w:rsidRPr="0016134C">
        <w:rPr>
          <w:spacing w:val="-3"/>
        </w:rPr>
        <w:t xml:space="preserve"> </w:t>
      </w:r>
      <w:r w:rsidRPr="0016134C">
        <w:t>y</w:t>
      </w:r>
      <w:r w:rsidRPr="0016134C">
        <w:rPr>
          <w:spacing w:val="-4"/>
        </w:rPr>
        <w:t xml:space="preserve"> </w:t>
      </w:r>
      <w:r w:rsidRPr="0016134C">
        <w:t>sin</w:t>
      </w:r>
      <w:r w:rsidRPr="0016134C">
        <w:rPr>
          <w:spacing w:val="-3"/>
        </w:rPr>
        <w:t xml:space="preserve"> </w:t>
      </w:r>
      <w:r w:rsidRPr="0016134C">
        <w:t>conexión.</w:t>
      </w:r>
      <w:r w:rsidRPr="0016134C">
        <w:rPr>
          <w:spacing w:val="-2"/>
        </w:rPr>
        <w:t xml:space="preserve"> </w:t>
      </w:r>
      <w:r w:rsidRPr="0016134C">
        <w:t>Para</w:t>
      </w:r>
      <w:r w:rsidRPr="0016134C">
        <w:rPr>
          <w:spacing w:val="-3"/>
        </w:rPr>
        <w:t xml:space="preserve"> </w:t>
      </w:r>
      <w:r w:rsidRPr="0016134C">
        <w:t>mayor</w:t>
      </w:r>
      <w:r w:rsidRPr="0016134C">
        <w:rPr>
          <w:rFonts w:ascii="Times New Roman" w:hAnsi="Times New Roman" w:cs="Times New Roman"/>
          <w:spacing w:val="35"/>
        </w:rPr>
        <w:t xml:space="preserve"> </w:t>
      </w:r>
      <w:r w:rsidRPr="0016134C">
        <w:t>eficiencia</w:t>
      </w:r>
      <w:r w:rsidRPr="0016134C">
        <w:rPr>
          <w:spacing w:val="-3"/>
        </w:rPr>
        <w:t xml:space="preserve"> </w:t>
      </w:r>
      <w:r w:rsidRPr="0016134C">
        <w:t>estire y</w:t>
      </w:r>
      <w:r w:rsidRPr="0016134C">
        <w:rPr>
          <w:spacing w:val="-3"/>
        </w:rPr>
        <w:t xml:space="preserve"> </w:t>
      </w:r>
      <w:r w:rsidRPr="0016134C">
        <w:t>separe cada</w:t>
      </w:r>
      <w:r w:rsidRPr="0016134C">
        <w:rPr>
          <w:spacing w:val="-3"/>
        </w:rPr>
        <w:t xml:space="preserve"> </w:t>
      </w:r>
      <w:r w:rsidRPr="0016134C">
        <w:t>cable en</w:t>
      </w:r>
      <w:r w:rsidRPr="0016134C">
        <w:rPr>
          <w:spacing w:val="-3"/>
        </w:rPr>
        <w:t xml:space="preserve"> </w:t>
      </w:r>
      <w:r w:rsidRPr="0016134C">
        <w:t>forma</w:t>
      </w:r>
      <w:r w:rsidRPr="0016134C">
        <w:rPr>
          <w:spacing w:val="-3"/>
        </w:rPr>
        <w:t xml:space="preserve"> </w:t>
      </w:r>
      <w:r w:rsidRPr="0016134C">
        <w:rPr>
          <w:spacing w:val="-2"/>
        </w:rPr>
        <w:t xml:space="preserve">radial. </w:t>
      </w:r>
      <w:r w:rsidRPr="0016134C">
        <w:t>La posición</w:t>
      </w:r>
      <w:r w:rsidRPr="0016134C">
        <w:rPr>
          <w:spacing w:val="-3"/>
        </w:rPr>
        <w:t xml:space="preserve"> </w:t>
      </w:r>
      <w:r w:rsidRPr="0016134C">
        <w:t>y</w:t>
      </w:r>
      <w:r w:rsidRPr="0016134C">
        <w:rPr>
          <w:spacing w:val="-3"/>
        </w:rPr>
        <w:t xml:space="preserve"> </w:t>
      </w:r>
      <w:r w:rsidRPr="0016134C">
        <w:t>orientación</w:t>
      </w:r>
      <w:r w:rsidRPr="0016134C">
        <w:rPr>
          <w:spacing w:val="-3"/>
        </w:rPr>
        <w:t xml:space="preserve"> </w:t>
      </w:r>
      <w:r w:rsidRPr="0016134C">
        <w:t>de</w:t>
      </w:r>
      <w:r w:rsidRPr="0016134C">
        <w:rPr>
          <w:rFonts w:ascii="Times New Roman" w:hAnsi="Times New Roman" w:cs="Times New Roman"/>
          <w:spacing w:val="61"/>
        </w:rPr>
        <w:t xml:space="preserve"> </w:t>
      </w:r>
      <w:r w:rsidRPr="0016134C">
        <w:t>los</w:t>
      </w:r>
      <w:r w:rsidRPr="0016134C">
        <w:rPr>
          <w:spacing w:val="-3"/>
        </w:rPr>
        <w:t xml:space="preserve"> </w:t>
      </w:r>
      <w:r w:rsidRPr="0016134C">
        <w:t>cables</w:t>
      </w:r>
      <w:r w:rsidRPr="0016134C">
        <w:rPr>
          <w:spacing w:val="-3"/>
        </w:rPr>
        <w:t xml:space="preserve"> </w:t>
      </w:r>
      <w:r w:rsidRPr="0016134C">
        <w:t>no es</w:t>
      </w:r>
      <w:r w:rsidRPr="0016134C">
        <w:rPr>
          <w:spacing w:val="-3"/>
        </w:rPr>
        <w:t xml:space="preserve"> </w:t>
      </w:r>
      <w:r w:rsidRPr="0016134C">
        <w:t>crítica</w:t>
      </w:r>
      <w:r w:rsidRPr="0016134C">
        <w:rPr>
          <w:spacing w:val="-2"/>
        </w:rPr>
        <w:t xml:space="preserve"> </w:t>
      </w:r>
      <w:r w:rsidRPr="0016134C">
        <w:t>de manera</w:t>
      </w:r>
      <w:r w:rsidRPr="0016134C">
        <w:rPr>
          <w:spacing w:val="-2"/>
        </w:rPr>
        <w:t xml:space="preserve"> </w:t>
      </w:r>
      <w:r w:rsidRPr="0016134C">
        <w:t>que Ud.</w:t>
      </w:r>
      <w:r w:rsidRPr="0016134C">
        <w:rPr>
          <w:spacing w:val="-2"/>
        </w:rPr>
        <w:t xml:space="preserve"> </w:t>
      </w:r>
      <w:r w:rsidRPr="0016134C">
        <w:t>pueda</w:t>
      </w:r>
      <w:r w:rsidRPr="0016134C">
        <w:rPr>
          <w:spacing w:val="-2"/>
        </w:rPr>
        <w:t xml:space="preserve"> </w:t>
      </w:r>
      <w:r w:rsidRPr="0016134C">
        <w:t>anclarlos</w:t>
      </w:r>
      <w:r w:rsidRPr="0016134C">
        <w:rPr>
          <w:spacing w:val="-3"/>
        </w:rPr>
        <w:t xml:space="preserve"> </w:t>
      </w:r>
      <w:r w:rsidRPr="0016134C">
        <w:t>contra</w:t>
      </w:r>
      <w:r w:rsidRPr="0016134C">
        <w:rPr>
          <w:spacing w:val="-2"/>
        </w:rPr>
        <w:t xml:space="preserve"> </w:t>
      </w:r>
      <w:r w:rsidRPr="0016134C">
        <w:t>la</w:t>
      </w:r>
      <w:r w:rsidRPr="0016134C">
        <w:rPr>
          <w:spacing w:val="-3"/>
        </w:rPr>
        <w:t xml:space="preserve"> </w:t>
      </w:r>
      <w:r w:rsidRPr="0016134C">
        <w:t>pared</w:t>
      </w:r>
      <w:r w:rsidRPr="0016134C">
        <w:rPr>
          <w:spacing w:val="-2"/>
        </w:rPr>
        <w:t xml:space="preserve"> </w:t>
      </w:r>
      <w:r w:rsidRPr="0016134C">
        <w:t>de su</w:t>
      </w:r>
      <w:r w:rsidRPr="0016134C">
        <w:rPr>
          <w:rFonts w:ascii="Times New Roman" w:hAnsi="Times New Roman" w:cs="Times New Roman"/>
          <w:spacing w:val="65"/>
        </w:rPr>
        <w:t xml:space="preserve"> </w:t>
      </w:r>
      <w:r w:rsidRPr="0016134C">
        <w:t>departamento.</w:t>
      </w:r>
      <w:r w:rsidRPr="0016134C">
        <w:rPr>
          <w:spacing w:val="-3"/>
        </w:rPr>
        <w:t xml:space="preserve"> </w:t>
      </w:r>
      <w:r w:rsidRPr="0016134C">
        <w:t>Por</w:t>
      </w:r>
      <w:r w:rsidRPr="0016134C">
        <w:rPr>
          <w:spacing w:val="1"/>
        </w:rPr>
        <w:t xml:space="preserve"> </w:t>
      </w:r>
      <w:r w:rsidRPr="0016134C">
        <w:t>supuesto</w:t>
      </w:r>
      <w:r w:rsidRPr="0016134C">
        <w:rPr>
          <w:spacing w:val="-2"/>
        </w:rPr>
        <w:t xml:space="preserve"> </w:t>
      </w:r>
      <w:r w:rsidRPr="0016134C">
        <w:t>U</w:t>
      </w:r>
      <w:r w:rsidR="00622FBF">
        <w:t>d.</w:t>
      </w:r>
      <w:r w:rsidRPr="0016134C">
        <w:t xml:space="preserve"> tiene que </w:t>
      </w:r>
      <w:r w:rsidRPr="0016134C">
        <w:rPr>
          <w:spacing w:val="-2"/>
        </w:rPr>
        <w:t xml:space="preserve">aislar </w:t>
      </w:r>
      <w:r w:rsidRPr="0016134C">
        <w:t>las</w:t>
      </w:r>
      <w:r w:rsidRPr="0016134C">
        <w:rPr>
          <w:spacing w:val="-5"/>
        </w:rPr>
        <w:t xml:space="preserve"> </w:t>
      </w:r>
      <w:r w:rsidRPr="0016134C">
        <w:t>puntas</w:t>
      </w:r>
      <w:r w:rsidRPr="0016134C">
        <w:rPr>
          <w:spacing w:val="1"/>
        </w:rPr>
        <w:t xml:space="preserve"> </w:t>
      </w:r>
      <w:r w:rsidRPr="0016134C">
        <w:t>usando</w:t>
      </w:r>
      <w:r w:rsidRPr="0016134C">
        <w:rPr>
          <w:spacing w:val="-2"/>
        </w:rPr>
        <w:t xml:space="preserve"> </w:t>
      </w:r>
      <w:r w:rsidRPr="0016134C">
        <w:t>pequeños</w:t>
      </w:r>
      <w:r w:rsidRPr="0016134C">
        <w:rPr>
          <w:rFonts w:ascii="Times New Roman" w:hAnsi="Times New Roman" w:cs="Times New Roman"/>
          <w:spacing w:val="51"/>
        </w:rPr>
        <w:t xml:space="preserve"> </w:t>
      </w:r>
      <w:r w:rsidRPr="0016134C">
        <w:t>aisladores</w:t>
      </w:r>
      <w:r w:rsidRPr="0016134C">
        <w:rPr>
          <w:spacing w:val="-3"/>
        </w:rPr>
        <w:t xml:space="preserve"> </w:t>
      </w:r>
      <w:r w:rsidRPr="0016134C">
        <w:t>tipo</w:t>
      </w:r>
      <w:r w:rsidRPr="0016134C">
        <w:rPr>
          <w:spacing w:val="-2"/>
        </w:rPr>
        <w:t xml:space="preserve"> </w:t>
      </w:r>
      <w:r w:rsidRPr="0016134C">
        <w:t>huevo.</w:t>
      </w:r>
      <w:r w:rsidRPr="0016134C">
        <w:rPr>
          <w:spacing w:val="-2"/>
        </w:rPr>
        <w:t xml:space="preserve"> </w:t>
      </w:r>
      <w:r w:rsidRPr="0016134C">
        <w:t>Otra</w:t>
      </w:r>
      <w:r w:rsidRPr="0016134C">
        <w:rPr>
          <w:spacing w:val="-3"/>
        </w:rPr>
        <w:t xml:space="preserve"> </w:t>
      </w:r>
      <w:r w:rsidRPr="0016134C">
        <w:t>posibilidad</w:t>
      </w:r>
      <w:r w:rsidRPr="0016134C">
        <w:rPr>
          <w:spacing w:val="-2"/>
        </w:rPr>
        <w:t xml:space="preserve"> </w:t>
      </w:r>
      <w:r w:rsidRPr="0016134C">
        <w:rPr>
          <w:spacing w:val="1"/>
        </w:rPr>
        <w:t>es</w:t>
      </w:r>
      <w:r w:rsidRPr="0016134C">
        <w:rPr>
          <w:spacing w:val="-3"/>
        </w:rPr>
        <w:t xml:space="preserve"> </w:t>
      </w:r>
      <w:r w:rsidRPr="0016134C">
        <w:t>dejarlos</w:t>
      </w:r>
      <w:r w:rsidRPr="0016134C">
        <w:rPr>
          <w:spacing w:val="-3"/>
        </w:rPr>
        <w:t xml:space="preserve"> </w:t>
      </w:r>
      <w:r w:rsidRPr="0016134C">
        <w:t>tirados</w:t>
      </w:r>
      <w:r w:rsidRPr="0016134C">
        <w:rPr>
          <w:spacing w:val="-3"/>
        </w:rPr>
        <w:t xml:space="preserve"> </w:t>
      </w:r>
      <w:r w:rsidRPr="0016134C">
        <w:t>por ahí</w:t>
      </w:r>
      <w:r w:rsidRPr="0016134C">
        <w:rPr>
          <w:spacing w:val="-4"/>
        </w:rPr>
        <w:t xml:space="preserve"> </w:t>
      </w:r>
      <w:r w:rsidRPr="0016134C">
        <w:t>pero igual tiene</w:t>
      </w:r>
      <w:r w:rsidRPr="0016134C">
        <w:rPr>
          <w:rFonts w:ascii="Times New Roman" w:hAnsi="Times New Roman" w:cs="Times New Roman"/>
          <w:spacing w:val="47"/>
        </w:rPr>
        <w:t xml:space="preserve"> </w:t>
      </w:r>
      <w:r w:rsidRPr="0016134C">
        <w:t>que separarlos.</w:t>
      </w:r>
      <w:r w:rsidRPr="0016134C">
        <w:rPr>
          <w:spacing w:val="-3"/>
        </w:rPr>
        <w:t xml:space="preserve"> </w:t>
      </w:r>
      <w:r w:rsidRPr="0016134C">
        <w:t>Como</w:t>
      </w:r>
      <w:r w:rsidRPr="0016134C">
        <w:rPr>
          <w:spacing w:val="-2"/>
        </w:rPr>
        <w:t xml:space="preserve"> </w:t>
      </w:r>
      <w:r w:rsidRPr="0016134C">
        <w:t>Ud.</w:t>
      </w:r>
      <w:r w:rsidRPr="0016134C">
        <w:rPr>
          <w:spacing w:val="-2"/>
        </w:rPr>
        <w:t xml:space="preserve"> </w:t>
      </w:r>
      <w:r w:rsidRPr="0016134C">
        <w:t>lo</w:t>
      </w:r>
      <w:r w:rsidRPr="0016134C">
        <w:rPr>
          <w:spacing w:val="-2"/>
        </w:rPr>
        <w:t xml:space="preserve"> </w:t>
      </w:r>
      <w:r w:rsidRPr="0016134C">
        <w:t>haga</w:t>
      </w:r>
      <w:r w:rsidRPr="0016134C">
        <w:rPr>
          <w:spacing w:val="-3"/>
        </w:rPr>
        <w:t xml:space="preserve"> </w:t>
      </w:r>
      <w:r w:rsidRPr="0016134C">
        <w:t>dependerá</w:t>
      </w:r>
      <w:r w:rsidRPr="0016134C">
        <w:rPr>
          <w:spacing w:val="-3"/>
        </w:rPr>
        <w:t xml:space="preserve"> </w:t>
      </w:r>
      <w:r w:rsidRPr="0016134C">
        <w:t>de su</w:t>
      </w:r>
      <w:r w:rsidRPr="0016134C">
        <w:rPr>
          <w:spacing w:val="-3"/>
        </w:rPr>
        <w:t xml:space="preserve"> </w:t>
      </w:r>
      <w:r w:rsidRPr="0016134C">
        <w:t>imaginación</w:t>
      </w:r>
    </w:p>
    <w:p w:rsidR="000821AC" w:rsidRPr="0016134C" w:rsidRDefault="000821AC" w:rsidP="000821AC">
      <w:pPr>
        <w:pStyle w:val="Textoindependiente"/>
        <w:numPr>
          <w:ilvl w:val="0"/>
          <w:numId w:val="1"/>
        </w:numPr>
      </w:pPr>
      <w:r w:rsidRPr="0016134C">
        <w:t>Ahora,</w:t>
      </w:r>
      <w:r w:rsidRPr="0016134C">
        <w:rPr>
          <w:spacing w:val="-3"/>
        </w:rPr>
        <w:t xml:space="preserve"> </w:t>
      </w:r>
      <w:r w:rsidRPr="0016134C">
        <w:t>busque el</w:t>
      </w:r>
      <w:r w:rsidRPr="0016134C">
        <w:rPr>
          <w:spacing w:val="-4"/>
        </w:rPr>
        <w:t xml:space="preserve"> </w:t>
      </w:r>
      <w:r w:rsidRPr="0016134C">
        <w:t>cable más</w:t>
      </w:r>
      <w:r w:rsidRPr="0016134C">
        <w:rPr>
          <w:spacing w:val="1"/>
        </w:rPr>
        <w:t xml:space="preserve"> </w:t>
      </w:r>
      <w:r w:rsidRPr="0016134C">
        <w:t>largo,</w:t>
      </w:r>
      <w:r w:rsidRPr="0016134C">
        <w:rPr>
          <w:spacing w:val="-3"/>
        </w:rPr>
        <w:t xml:space="preserve"> </w:t>
      </w:r>
      <w:r w:rsidRPr="0016134C">
        <w:t>(quizás</w:t>
      </w:r>
      <w:r w:rsidRPr="0016134C">
        <w:rPr>
          <w:spacing w:val="-2"/>
        </w:rPr>
        <w:t xml:space="preserve"> </w:t>
      </w:r>
      <w:r w:rsidRPr="0016134C">
        <w:t>el</w:t>
      </w:r>
      <w:r w:rsidRPr="0016134C">
        <w:rPr>
          <w:spacing w:val="-3"/>
        </w:rPr>
        <w:t xml:space="preserve"> </w:t>
      </w:r>
      <w:r w:rsidRPr="0016134C">
        <w:t>¼</w:t>
      </w:r>
      <w:r w:rsidRPr="0016134C">
        <w:rPr>
          <w:spacing w:val="-3"/>
        </w:rPr>
        <w:t xml:space="preserve"> </w:t>
      </w:r>
      <w:r w:rsidRPr="0016134C">
        <w:t>de onda</w:t>
      </w:r>
      <w:r w:rsidRPr="0016134C">
        <w:rPr>
          <w:spacing w:val="1"/>
        </w:rPr>
        <w:t xml:space="preserve"> </w:t>
      </w:r>
      <w:r w:rsidRPr="0016134C">
        <w:t>de banda</w:t>
      </w:r>
      <w:r w:rsidRPr="0016134C">
        <w:rPr>
          <w:spacing w:val="1"/>
        </w:rPr>
        <w:t xml:space="preserve"> </w:t>
      </w:r>
      <w:r w:rsidRPr="0016134C">
        <w:t>de 40 mts)</w:t>
      </w:r>
      <w:r w:rsidRPr="0016134C">
        <w:rPr>
          <w:rFonts w:ascii="Times New Roman" w:hAnsi="Times New Roman" w:cs="Times New Roman"/>
          <w:spacing w:val="53"/>
        </w:rPr>
        <w:t xml:space="preserve"> </w:t>
      </w:r>
      <w:r w:rsidRPr="0016134C">
        <w:t>que</w:t>
      </w:r>
      <w:r w:rsidRPr="0016134C">
        <w:rPr>
          <w:spacing w:val="-2"/>
        </w:rPr>
        <w:t xml:space="preserve"> </w:t>
      </w:r>
      <w:r w:rsidRPr="0016134C">
        <w:t>pueda</w:t>
      </w:r>
      <w:r w:rsidRPr="0016134C">
        <w:rPr>
          <w:spacing w:val="-3"/>
        </w:rPr>
        <w:t xml:space="preserve"> </w:t>
      </w:r>
      <w:r w:rsidRPr="0016134C">
        <w:t>alcanzar</w:t>
      </w:r>
      <w:r w:rsidRPr="0016134C">
        <w:rPr>
          <w:spacing w:val="-2"/>
        </w:rPr>
        <w:t xml:space="preserve"> </w:t>
      </w:r>
      <w:r w:rsidRPr="0016134C">
        <w:t>la</w:t>
      </w:r>
      <w:r w:rsidRPr="0016134C">
        <w:rPr>
          <w:spacing w:val="-3"/>
        </w:rPr>
        <w:t xml:space="preserve"> </w:t>
      </w:r>
      <w:r w:rsidRPr="0016134C">
        <w:t>barra</w:t>
      </w:r>
      <w:r w:rsidRPr="0016134C">
        <w:rPr>
          <w:spacing w:val="-3"/>
        </w:rPr>
        <w:t xml:space="preserve"> </w:t>
      </w:r>
      <w:r w:rsidRPr="0016134C">
        <w:t>a</w:t>
      </w:r>
      <w:r w:rsidRPr="0016134C">
        <w:rPr>
          <w:spacing w:val="-3"/>
        </w:rPr>
        <w:t xml:space="preserve"> </w:t>
      </w:r>
      <w:r w:rsidRPr="0016134C">
        <w:t>tierra</w:t>
      </w:r>
      <w:r w:rsidRPr="0016134C">
        <w:rPr>
          <w:spacing w:val="-3"/>
        </w:rPr>
        <w:t xml:space="preserve"> </w:t>
      </w:r>
      <w:r w:rsidRPr="0016134C">
        <w:t>y</w:t>
      </w:r>
      <w:r w:rsidRPr="0016134C">
        <w:rPr>
          <w:spacing w:val="-3"/>
        </w:rPr>
        <w:t xml:space="preserve"> </w:t>
      </w:r>
      <w:r w:rsidRPr="0016134C">
        <w:t>desígnela</w:t>
      </w:r>
      <w:r w:rsidRPr="0016134C">
        <w:rPr>
          <w:spacing w:val="-3"/>
        </w:rPr>
        <w:t xml:space="preserve"> </w:t>
      </w:r>
      <w:r w:rsidRPr="0016134C">
        <w:t>como</w:t>
      </w:r>
      <w:r w:rsidRPr="0016134C">
        <w:rPr>
          <w:spacing w:val="-2"/>
        </w:rPr>
        <w:t xml:space="preserve"> </w:t>
      </w:r>
      <w:r w:rsidRPr="0016134C">
        <w:t>su tierra</w:t>
      </w:r>
      <w:r w:rsidRPr="0016134C">
        <w:rPr>
          <w:spacing w:val="-3"/>
        </w:rPr>
        <w:t xml:space="preserve"> </w:t>
      </w:r>
      <w:r w:rsidRPr="0016134C">
        <w:t>eléctrica</w:t>
      </w:r>
      <w:r w:rsidR="00622FBF">
        <w:t xml:space="preserve"> y conéctelo a la barra de acero o cobre que haya puesto en la tierra</w:t>
      </w:r>
      <w:r w:rsidRPr="0016134C">
        <w:t>.</w:t>
      </w:r>
    </w:p>
    <w:p w:rsidR="000821AC" w:rsidRPr="0016134C" w:rsidRDefault="000821AC" w:rsidP="000821AC">
      <w:pPr>
        <w:pStyle w:val="Ttulo4"/>
      </w:pPr>
      <w:r w:rsidRPr="0016134C">
        <w:lastRenderedPageBreak/>
        <w:t>El</w:t>
      </w:r>
      <w:r w:rsidRPr="0016134C">
        <w:rPr>
          <w:spacing w:val="-3"/>
        </w:rPr>
        <w:t xml:space="preserve"> </w:t>
      </w:r>
      <w:r w:rsidRPr="0016134C">
        <w:t>principio de la</w:t>
      </w:r>
      <w:r w:rsidRPr="0016134C">
        <w:rPr>
          <w:spacing w:val="1"/>
        </w:rPr>
        <w:t xml:space="preserve"> </w:t>
      </w:r>
      <w:r w:rsidRPr="0016134C">
        <w:t>contraparte o contrapeso (contrapeso).</w:t>
      </w:r>
    </w:p>
    <w:p w:rsidR="000821AC" w:rsidRPr="0016134C" w:rsidRDefault="000821AC" w:rsidP="000821AC">
      <w:pPr>
        <w:pStyle w:val="Textoindependiente"/>
      </w:pPr>
      <w:r w:rsidRPr="0016134C">
        <w:rPr>
          <w:noProof/>
          <w:lang w:eastAsia="es-CL"/>
        </w:rPr>
        <w:drawing>
          <wp:anchor distT="0" distB="0" distL="114300" distR="114300" simplePos="0" relativeHeight="251702272" behindDoc="0" locked="0" layoutInCell="1" allowOverlap="1" wp14:anchorId="5E729DA1" wp14:editId="6E16032D">
            <wp:simplePos x="0" y="0"/>
            <wp:positionH relativeFrom="column">
              <wp:posOffset>974725</wp:posOffset>
            </wp:positionH>
            <wp:positionV relativeFrom="paragraph">
              <wp:posOffset>1741805</wp:posOffset>
            </wp:positionV>
            <wp:extent cx="3439160" cy="2098675"/>
            <wp:effectExtent l="0" t="0" r="889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39160"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34C">
        <w:t>En los</w:t>
      </w:r>
      <w:r w:rsidRPr="0016134C">
        <w:rPr>
          <w:spacing w:val="-2"/>
        </w:rPr>
        <w:t xml:space="preserve"> </w:t>
      </w:r>
      <w:r w:rsidRPr="0016134C">
        <w:t>viejos</w:t>
      </w:r>
      <w:r w:rsidRPr="0016134C">
        <w:rPr>
          <w:spacing w:val="-2"/>
        </w:rPr>
        <w:t xml:space="preserve"> </w:t>
      </w:r>
      <w:r w:rsidRPr="0016134C">
        <w:t>tiempos</w:t>
      </w:r>
      <w:r w:rsidRPr="0016134C">
        <w:rPr>
          <w:spacing w:val="-2"/>
        </w:rPr>
        <w:t xml:space="preserve"> </w:t>
      </w:r>
      <w:r w:rsidRPr="0016134C">
        <w:t>este artilugio se</w:t>
      </w:r>
      <w:r w:rsidRPr="0016134C">
        <w:rPr>
          <w:rFonts w:ascii="Times New Roman" w:hAnsi="Times New Roman" w:cs="Times New Roman"/>
          <w:spacing w:val="61"/>
        </w:rPr>
        <w:t xml:space="preserve"> </w:t>
      </w:r>
      <w:r w:rsidRPr="0016134C">
        <w:t>usaba</w:t>
      </w:r>
      <w:r w:rsidRPr="0016134C">
        <w:rPr>
          <w:spacing w:val="-3"/>
        </w:rPr>
        <w:t xml:space="preserve"> </w:t>
      </w:r>
      <w:r w:rsidRPr="0016134C">
        <w:t>para</w:t>
      </w:r>
      <w:r w:rsidRPr="0016134C">
        <w:rPr>
          <w:spacing w:val="-3"/>
        </w:rPr>
        <w:t xml:space="preserve"> </w:t>
      </w:r>
      <w:r w:rsidRPr="0016134C">
        <w:t>completar</w:t>
      </w:r>
      <w:r w:rsidRPr="0016134C">
        <w:rPr>
          <w:spacing w:val="-2"/>
        </w:rPr>
        <w:t xml:space="preserve"> </w:t>
      </w:r>
      <w:r w:rsidRPr="0016134C">
        <w:t>la</w:t>
      </w:r>
      <w:r w:rsidRPr="0016134C">
        <w:rPr>
          <w:spacing w:val="-3"/>
        </w:rPr>
        <w:t xml:space="preserve"> </w:t>
      </w:r>
      <w:r w:rsidRPr="0016134C">
        <w:t>antena Marconi,</w:t>
      </w:r>
      <w:r w:rsidRPr="0016134C">
        <w:rPr>
          <w:spacing w:val="-2"/>
        </w:rPr>
        <w:t xml:space="preserve"> </w:t>
      </w:r>
      <w:r w:rsidRPr="0016134C">
        <w:t>la cual</w:t>
      </w:r>
      <w:r w:rsidRPr="0016134C">
        <w:rPr>
          <w:spacing w:val="-4"/>
        </w:rPr>
        <w:t xml:space="preserve"> </w:t>
      </w:r>
      <w:r w:rsidRPr="0016134C">
        <w:t>es</w:t>
      </w:r>
      <w:r w:rsidRPr="0016134C">
        <w:rPr>
          <w:spacing w:val="-2"/>
        </w:rPr>
        <w:t xml:space="preserve"> vertical de </w:t>
      </w:r>
      <w:r w:rsidRPr="0016134C">
        <w:t>¼</w:t>
      </w:r>
      <w:r w:rsidRPr="0016134C">
        <w:rPr>
          <w:spacing w:val="-3"/>
        </w:rPr>
        <w:t xml:space="preserve"> </w:t>
      </w:r>
      <w:r w:rsidRPr="0016134C">
        <w:t>de onda. Para poder obtener resonancia,</w:t>
      </w:r>
      <w:r w:rsidRPr="0016134C">
        <w:rPr>
          <w:spacing w:val="-4"/>
        </w:rPr>
        <w:t xml:space="preserve"> </w:t>
      </w:r>
      <w:r w:rsidRPr="0016134C">
        <w:t>adaptación</w:t>
      </w:r>
      <w:r w:rsidRPr="0016134C">
        <w:rPr>
          <w:spacing w:val="-2"/>
        </w:rPr>
        <w:t xml:space="preserve"> </w:t>
      </w:r>
      <w:r w:rsidRPr="0016134C">
        <w:t>de</w:t>
      </w:r>
      <w:r w:rsidRPr="0016134C">
        <w:rPr>
          <w:spacing w:val="-2"/>
        </w:rPr>
        <w:t xml:space="preserve"> </w:t>
      </w:r>
      <w:r w:rsidRPr="0016134C">
        <w:t>Impedancia</w:t>
      </w:r>
      <w:r w:rsidRPr="0016134C">
        <w:rPr>
          <w:spacing w:val="-5"/>
        </w:rPr>
        <w:t xml:space="preserve"> </w:t>
      </w:r>
      <w:r w:rsidRPr="0016134C">
        <w:t>apropiada</w:t>
      </w:r>
      <w:r w:rsidRPr="0016134C">
        <w:rPr>
          <w:spacing w:val="-4"/>
        </w:rPr>
        <w:t xml:space="preserve"> </w:t>
      </w:r>
      <w:r w:rsidRPr="0016134C">
        <w:t>y</w:t>
      </w:r>
      <w:r w:rsidRPr="0016134C">
        <w:rPr>
          <w:spacing w:val="-4"/>
        </w:rPr>
        <w:t xml:space="preserve"> </w:t>
      </w:r>
      <w:r w:rsidRPr="0016134C">
        <w:t>propiedades</w:t>
      </w:r>
      <w:r w:rsidRPr="0016134C">
        <w:rPr>
          <w:spacing w:val="-4"/>
        </w:rPr>
        <w:t xml:space="preserve"> </w:t>
      </w:r>
      <w:r w:rsidRPr="0016134C">
        <w:t>de</w:t>
      </w:r>
      <w:r w:rsidRPr="0016134C">
        <w:rPr>
          <w:rFonts w:ascii="Times New Roman" w:hAnsi="Times New Roman" w:cs="Times New Roman"/>
          <w:spacing w:val="65"/>
        </w:rPr>
        <w:t xml:space="preserve"> </w:t>
      </w:r>
      <w:r w:rsidRPr="0016134C">
        <w:t>radiación</w:t>
      </w:r>
      <w:r w:rsidRPr="0016134C">
        <w:rPr>
          <w:spacing w:val="-3"/>
        </w:rPr>
        <w:t xml:space="preserve"> </w:t>
      </w:r>
      <w:r w:rsidRPr="0016134C">
        <w:t>eficientes se le agrega</w:t>
      </w:r>
      <w:r w:rsidRPr="0016134C">
        <w:rPr>
          <w:spacing w:val="-3"/>
        </w:rPr>
        <w:t xml:space="preserve"> </w:t>
      </w:r>
      <w:r w:rsidR="00622FBF">
        <w:rPr>
          <w:spacing w:val="-3"/>
        </w:rPr>
        <w:t xml:space="preserve">a la antena (al irradiante) </w:t>
      </w:r>
      <w:r w:rsidRPr="0016134C">
        <w:t>un</w:t>
      </w:r>
      <w:r w:rsidRPr="0016134C">
        <w:rPr>
          <w:spacing w:val="-3"/>
        </w:rPr>
        <w:t xml:space="preserve"> </w:t>
      </w:r>
      <w:r w:rsidRPr="0016134C">
        <w:t>cuarto de onda</w:t>
      </w:r>
      <w:r w:rsidRPr="0016134C">
        <w:rPr>
          <w:spacing w:val="-4"/>
        </w:rPr>
        <w:t xml:space="preserve"> </w:t>
      </w:r>
      <w:r w:rsidRPr="0016134C">
        <w:t>para</w:t>
      </w:r>
      <w:r w:rsidRPr="0016134C">
        <w:rPr>
          <w:spacing w:val="-3"/>
        </w:rPr>
        <w:t xml:space="preserve"> “</w:t>
      </w:r>
      <w:r w:rsidRPr="0016134C">
        <w:t>completar”</w:t>
      </w:r>
      <w:r w:rsidRPr="0016134C">
        <w:rPr>
          <w:spacing w:val="-2"/>
        </w:rPr>
        <w:t xml:space="preserve"> </w:t>
      </w:r>
      <w:r w:rsidRPr="0016134C">
        <w:t>la antena. Esto</w:t>
      </w:r>
      <w:r w:rsidRPr="0016134C">
        <w:rPr>
          <w:spacing w:val="-2"/>
        </w:rPr>
        <w:t xml:space="preserve"> </w:t>
      </w:r>
      <w:r w:rsidRPr="0016134C">
        <w:t>es</w:t>
      </w:r>
      <w:r w:rsidRPr="0016134C">
        <w:rPr>
          <w:rFonts w:ascii="Times New Roman" w:hAnsi="Times New Roman" w:cs="Times New Roman"/>
          <w:spacing w:val="69"/>
        </w:rPr>
        <w:t xml:space="preserve"> </w:t>
      </w:r>
      <w:r w:rsidRPr="0016134C">
        <w:t>similar</w:t>
      </w:r>
      <w:r w:rsidRPr="0016134C">
        <w:rPr>
          <w:spacing w:val="-2"/>
        </w:rPr>
        <w:t xml:space="preserve"> </w:t>
      </w:r>
      <w:r w:rsidRPr="0016134C">
        <w:t>al</w:t>
      </w:r>
      <w:r w:rsidRPr="0016134C">
        <w:rPr>
          <w:spacing w:val="-4"/>
        </w:rPr>
        <w:t xml:space="preserve"> </w:t>
      </w:r>
      <w:r w:rsidRPr="0016134C">
        <w:t>sistema</w:t>
      </w:r>
      <w:r w:rsidRPr="0016134C">
        <w:rPr>
          <w:spacing w:val="1"/>
        </w:rPr>
        <w:t xml:space="preserve"> </w:t>
      </w:r>
      <w:r w:rsidRPr="0016134C">
        <w:t>de radiales</w:t>
      </w:r>
      <w:r w:rsidRPr="0016134C">
        <w:rPr>
          <w:spacing w:val="-2"/>
        </w:rPr>
        <w:t xml:space="preserve"> </w:t>
      </w:r>
      <w:r w:rsidRPr="0016134C">
        <w:t>usado</w:t>
      </w:r>
      <w:r w:rsidRPr="0016134C">
        <w:rPr>
          <w:spacing w:val="-2"/>
        </w:rPr>
        <w:t xml:space="preserve"> </w:t>
      </w:r>
      <w:r w:rsidRPr="0016134C">
        <w:t>hoy</w:t>
      </w:r>
      <w:r w:rsidRPr="0016134C">
        <w:rPr>
          <w:spacing w:val="-3"/>
        </w:rPr>
        <w:t xml:space="preserve"> </w:t>
      </w:r>
      <w:r w:rsidRPr="0016134C">
        <w:t>día</w:t>
      </w:r>
      <w:r w:rsidRPr="0016134C">
        <w:rPr>
          <w:spacing w:val="1"/>
        </w:rPr>
        <w:t xml:space="preserve"> </w:t>
      </w:r>
      <w:r w:rsidRPr="0016134C">
        <w:t>para</w:t>
      </w:r>
      <w:r w:rsidRPr="0016134C">
        <w:rPr>
          <w:spacing w:val="-3"/>
        </w:rPr>
        <w:t xml:space="preserve"> </w:t>
      </w:r>
      <w:r w:rsidRPr="0016134C">
        <w:rPr>
          <w:spacing w:val="-2"/>
        </w:rPr>
        <w:t xml:space="preserve">las </w:t>
      </w:r>
      <w:r w:rsidRPr="0016134C">
        <w:t>antenas</w:t>
      </w:r>
      <w:r w:rsidRPr="0016134C">
        <w:rPr>
          <w:spacing w:val="-3"/>
        </w:rPr>
        <w:t xml:space="preserve"> </w:t>
      </w:r>
      <w:r w:rsidRPr="0016134C">
        <w:t>de ¼</w:t>
      </w:r>
      <w:r w:rsidRPr="0016134C">
        <w:rPr>
          <w:spacing w:val="-3"/>
        </w:rPr>
        <w:t xml:space="preserve"> </w:t>
      </w:r>
      <w:r w:rsidRPr="0016134C">
        <w:t>de onda</w:t>
      </w:r>
      <w:r w:rsidRPr="0016134C">
        <w:rPr>
          <w:spacing w:val="-2"/>
        </w:rPr>
        <w:t xml:space="preserve"> </w:t>
      </w:r>
      <w:r w:rsidRPr="0016134C">
        <w:t>o</w:t>
      </w:r>
      <w:r w:rsidRPr="0016134C">
        <w:rPr>
          <w:spacing w:val="1"/>
        </w:rPr>
        <w:t xml:space="preserve"> </w:t>
      </w:r>
      <w:r w:rsidRPr="0016134C">
        <w:t>5/8 de</w:t>
      </w:r>
      <w:r w:rsidRPr="0016134C">
        <w:rPr>
          <w:rFonts w:ascii="Times New Roman" w:hAnsi="Times New Roman" w:cs="Times New Roman"/>
          <w:spacing w:val="47"/>
        </w:rPr>
        <w:t xml:space="preserve"> </w:t>
      </w:r>
      <w:r w:rsidRPr="0016134C">
        <w:t>onda</w:t>
      </w:r>
      <w:r w:rsidRPr="0016134C">
        <w:rPr>
          <w:spacing w:val="-4"/>
        </w:rPr>
        <w:t xml:space="preserve"> </w:t>
      </w:r>
      <w:r w:rsidRPr="0016134C">
        <w:t>que están instaladas</w:t>
      </w:r>
      <w:r w:rsidRPr="0016134C">
        <w:rPr>
          <w:spacing w:val="-3"/>
        </w:rPr>
        <w:t xml:space="preserve"> </w:t>
      </w:r>
      <w:r w:rsidRPr="0016134C">
        <w:t>en</w:t>
      </w:r>
      <w:r w:rsidRPr="0016134C">
        <w:rPr>
          <w:spacing w:val="-3"/>
        </w:rPr>
        <w:t xml:space="preserve"> </w:t>
      </w:r>
      <w:r w:rsidRPr="0016134C">
        <w:t>altura</w:t>
      </w:r>
      <w:r w:rsidRPr="0016134C">
        <w:rPr>
          <w:spacing w:val="-3"/>
        </w:rPr>
        <w:t xml:space="preserve"> </w:t>
      </w:r>
      <w:r w:rsidRPr="0016134C">
        <w:t>sobre el suelo.</w:t>
      </w:r>
      <w:r w:rsidRPr="0016134C">
        <w:rPr>
          <w:spacing w:val="-3"/>
        </w:rPr>
        <w:t xml:space="preserve"> </w:t>
      </w:r>
      <w:r w:rsidR="00622FBF">
        <w:rPr>
          <w:spacing w:val="-3"/>
        </w:rPr>
        <w:t>Esta misma t</w:t>
      </w:r>
      <w:r w:rsidRPr="0016134C">
        <w:t>écnica</w:t>
      </w:r>
      <w:r w:rsidRPr="0016134C">
        <w:rPr>
          <w:spacing w:val="-4"/>
        </w:rPr>
        <w:t xml:space="preserve"> </w:t>
      </w:r>
      <w:r w:rsidR="00622FBF">
        <w:rPr>
          <w:spacing w:val="-4"/>
        </w:rPr>
        <w:t xml:space="preserve">la usamos en el “contrapeso”, </w:t>
      </w:r>
      <w:r w:rsidRPr="0016134C">
        <w:t>para</w:t>
      </w:r>
      <w:r w:rsidRPr="0016134C">
        <w:rPr>
          <w:spacing w:val="-3"/>
        </w:rPr>
        <w:t xml:space="preserve"> </w:t>
      </w:r>
      <w:r w:rsidRPr="0016134C">
        <w:t>mantener</w:t>
      </w:r>
      <w:r w:rsidRPr="0016134C">
        <w:rPr>
          <w:spacing w:val="-2"/>
        </w:rPr>
        <w:t xml:space="preserve"> </w:t>
      </w:r>
      <w:r w:rsidRPr="0016134C">
        <w:t>alejada</w:t>
      </w:r>
      <w:r w:rsidRPr="0016134C">
        <w:rPr>
          <w:spacing w:val="-3"/>
        </w:rPr>
        <w:t xml:space="preserve"> </w:t>
      </w:r>
      <w:r w:rsidRPr="0016134C">
        <w:t>la</w:t>
      </w:r>
      <w:r w:rsidRPr="0016134C">
        <w:rPr>
          <w:spacing w:val="-3"/>
        </w:rPr>
        <w:t xml:space="preserve"> </w:t>
      </w:r>
      <w:r w:rsidRPr="0016134C">
        <w:t>radiofrecuencia</w:t>
      </w:r>
      <w:r w:rsidRPr="0016134C">
        <w:rPr>
          <w:spacing w:val="-3"/>
        </w:rPr>
        <w:t xml:space="preserve"> </w:t>
      </w:r>
      <w:r w:rsidRPr="0016134C">
        <w:t>de</w:t>
      </w:r>
      <w:r w:rsidRPr="0016134C">
        <w:rPr>
          <w:spacing w:val="-4"/>
        </w:rPr>
        <w:t xml:space="preserve"> </w:t>
      </w:r>
      <w:r w:rsidRPr="0016134C">
        <w:t>los</w:t>
      </w:r>
      <w:r w:rsidRPr="0016134C">
        <w:rPr>
          <w:spacing w:val="-3"/>
        </w:rPr>
        <w:t xml:space="preserve"> </w:t>
      </w:r>
      <w:r w:rsidRPr="0016134C">
        <w:t>equipos</w:t>
      </w:r>
      <w:r w:rsidRPr="0016134C">
        <w:rPr>
          <w:spacing w:val="-3"/>
        </w:rPr>
        <w:t xml:space="preserve"> </w:t>
      </w:r>
      <w:r w:rsidRPr="0016134C">
        <w:t>de la</w:t>
      </w:r>
      <w:r w:rsidRPr="0016134C">
        <w:rPr>
          <w:spacing w:val="-3"/>
        </w:rPr>
        <w:t xml:space="preserve"> </w:t>
      </w:r>
      <w:r w:rsidRPr="0016134C">
        <w:t>estación.</w:t>
      </w:r>
      <w:r w:rsidRPr="0016134C">
        <w:rPr>
          <w:spacing w:val="-3"/>
        </w:rPr>
        <w:t xml:space="preserve"> </w:t>
      </w:r>
      <w:r w:rsidRPr="0016134C">
        <w:t>El</w:t>
      </w:r>
      <w:r w:rsidRPr="0016134C">
        <w:rPr>
          <w:rFonts w:ascii="Times New Roman" w:hAnsi="Times New Roman" w:cs="Times New Roman"/>
          <w:spacing w:val="69"/>
        </w:rPr>
        <w:t xml:space="preserve"> </w:t>
      </w:r>
      <w:r w:rsidRPr="0016134C">
        <w:rPr>
          <w:spacing w:val="-2"/>
        </w:rPr>
        <w:t xml:space="preserve">circuito </w:t>
      </w:r>
      <w:r w:rsidRPr="0016134C">
        <w:t>eléctrico equivalente se muestra</w:t>
      </w:r>
      <w:r w:rsidRPr="0016134C">
        <w:rPr>
          <w:spacing w:val="-3"/>
        </w:rPr>
        <w:t xml:space="preserve"> </w:t>
      </w:r>
      <w:r w:rsidRPr="0016134C">
        <w:t>en</w:t>
      </w:r>
      <w:r w:rsidRPr="0016134C">
        <w:rPr>
          <w:spacing w:val="-2"/>
        </w:rPr>
        <w:t xml:space="preserve"> </w:t>
      </w:r>
      <w:r w:rsidRPr="0016134C">
        <w:t>la</w:t>
      </w:r>
      <w:r w:rsidRPr="0016134C">
        <w:rPr>
          <w:spacing w:val="-3"/>
        </w:rPr>
        <w:t xml:space="preserve"> </w:t>
      </w:r>
      <w:r w:rsidRPr="0016134C">
        <w:t>Fig.</w:t>
      </w:r>
      <w:r w:rsidRPr="0016134C">
        <w:rPr>
          <w:spacing w:val="-2"/>
        </w:rPr>
        <w:t xml:space="preserve"> </w:t>
      </w:r>
      <w:r w:rsidRPr="0016134C">
        <w:t>6 más</w:t>
      </w:r>
      <w:r w:rsidRPr="0016134C">
        <w:rPr>
          <w:spacing w:val="-3"/>
        </w:rPr>
        <w:t xml:space="preserve"> </w:t>
      </w:r>
      <w:r w:rsidRPr="0016134C">
        <w:t>abajo:</w:t>
      </w:r>
    </w:p>
    <w:p w:rsidR="000821AC" w:rsidRPr="0016134C" w:rsidRDefault="000821AC" w:rsidP="000821AC">
      <w:pPr>
        <w:pStyle w:val="Textoindependiente"/>
      </w:pPr>
      <w:r w:rsidRPr="0016134C">
        <w:t>El contrapeso (co</w:t>
      </w:r>
      <w:r w:rsidR="00622FBF">
        <w:t>uterpoise</w:t>
      </w:r>
      <w:r w:rsidRPr="0016134C">
        <w:t>),</w:t>
      </w:r>
      <w:r w:rsidRPr="0016134C">
        <w:rPr>
          <w:spacing w:val="-3"/>
        </w:rPr>
        <w:t xml:space="preserve"> </w:t>
      </w:r>
      <w:r w:rsidRPr="0016134C">
        <w:t>es</w:t>
      </w:r>
      <w:r w:rsidRPr="0016134C">
        <w:rPr>
          <w:spacing w:val="-3"/>
        </w:rPr>
        <w:t xml:space="preserve"> </w:t>
      </w:r>
      <w:r w:rsidRPr="0016134C">
        <w:t>también</w:t>
      </w:r>
      <w:r w:rsidRPr="0016134C">
        <w:rPr>
          <w:spacing w:val="-2"/>
        </w:rPr>
        <w:t xml:space="preserve"> </w:t>
      </w:r>
      <w:r w:rsidRPr="0016134C">
        <w:rPr>
          <w:b/>
          <w:u w:val="single"/>
        </w:rPr>
        <w:t>una</w:t>
      </w:r>
      <w:r w:rsidRPr="0016134C">
        <w:rPr>
          <w:b/>
          <w:spacing w:val="-2"/>
          <w:u w:val="single"/>
        </w:rPr>
        <w:t xml:space="preserve"> </w:t>
      </w:r>
      <w:r w:rsidRPr="0016134C">
        <w:rPr>
          <w:b/>
          <w:u w:val="single"/>
        </w:rPr>
        <w:t>tierra</w:t>
      </w:r>
      <w:r w:rsidRPr="0016134C">
        <w:rPr>
          <w:b/>
          <w:spacing w:val="-3"/>
          <w:u w:val="single"/>
        </w:rPr>
        <w:t xml:space="preserve"> </w:t>
      </w:r>
      <w:r w:rsidRPr="0016134C">
        <w:rPr>
          <w:b/>
          <w:u w:val="single"/>
        </w:rPr>
        <w:t xml:space="preserve">artificial, </w:t>
      </w:r>
      <w:r w:rsidRPr="0016134C">
        <w:t>.pero adentro de su shack o su casa.</w:t>
      </w:r>
      <w:r w:rsidRPr="0016134C">
        <w:rPr>
          <w:spacing w:val="-3"/>
        </w:rPr>
        <w:t xml:space="preserve"> </w:t>
      </w:r>
      <w:r w:rsidRPr="0016134C">
        <w:t>Una punta del</w:t>
      </w:r>
      <w:r w:rsidRPr="0016134C">
        <w:rPr>
          <w:spacing w:val="-4"/>
        </w:rPr>
        <w:t xml:space="preserve"> </w:t>
      </w:r>
      <w:r w:rsidRPr="0016134C">
        <w:t>¼</w:t>
      </w:r>
      <w:r w:rsidRPr="0016134C">
        <w:rPr>
          <w:rFonts w:ascii="Times New Roman" w:hAnsi="Times New Roman" w:cs="Times New Roman"/>
          <w:spacing w:val="53"/>
        </w:rPr>
        <w:t xml:space="preserve"> </w:t>
      </w:r>
      <w:r w:rsidRPr="0016134C">
        <w:t>de onda</w:t>
      </w:r>
      <w:r w:rsidRPr="0016134C">
        <w:rPr>
          <w:spacing w:val="-2"/>
        </w:rPr>
        <w:t xml:space="preserve"> </w:t>
      </w:r>
      <w:r w:rsidRPr="0016134C">
        <w:t>esta</w:t>
      </w:r>
      <w:r w:rsidRPr="0016134C">
        <w:rPr>
          <w:spacing w:val="-2"/>
        </w:rPr>
        <w:t xml:space="preserve"> </w:t>
      </w:r>
      <w:r w:rsidRPr="0016134C">
        <w:t>conectada</w:t>
      </w:r>
      <w:r w:rsidRPr="0016134C">
        <w:rPr>
          <w:spacing w:val="-3"/>
        </w:rPr>
        <w:t xml:space="preserve"> </w:t>
      </w:r>
      <w:r w:rsidRPr="0016134C">
        <w:t>a</w:t>
      </w:r>
      <w:r w:rsidRPr="0016134C">
        <w:rPr>
          <w:spacing w:val="-2"/>
        </w:rPr>
        <w:t xml:space="preserve"> </w:t>
      </w:r>
      <w:r w:rsidRPr="0016134C">
        <w:t>los</w:t>
      </w:r>
      <w:r w:rsidRPr="0016134C">
        <w:rPr>
          <w:spacing w:val="-2"/>
        </w:rPr>
        <w:t xml:space="preserve"> </w:t>
      </w:r>
      <w:r w:rsidRPr="0016134C">
        <w:t>circuitos</w:t>
      </w:r>
      <w:r w:rsidRPr="0016134C">
        <w:rPr>
          <w:spacing w:val="-3"/>
        </w:rPr>
        <w:t xml:space="preserve"> </w:t>
      </w:r>
      <w:r w:rsidRPr="0016134C">
        <w:t>de tierra</w:t>
      </w:r>
      <w:r w:rsidRPr="0016134C">
        <w:rPr>
          <w:spacing w:val="-2"/>
        </w:rPr>
        <w:t xml:space="preserve"> </w:t>
      </w:r>
      <w:r w:rsidRPr="0016134C">
        <w:t>de</w:t>
      </w:r>
      <w:r w:rsidRPr="0016134C">
        <w:rPr>
          <w:spacing w:val="-3"/>
        </w:rPr>
        <w:t xml:space="preserve"> </w:t>
      </w:r>
      <w:r w:rsidRPr="0016134C">
        <w:t>los</w:t>
      </w:r>
      <w:r w:rsidRPr="0016134C">
        <w:rPr>
          <w:spacing w:val="-2"/>
        </w:rPr>
        <w:t xml:space="preserve"> </w:t>
      </w:r>
      <w:r w:rsidRPr="0016134C">
        <w:t>equipos</w:t>
      </w:r>
      <w:r w:rsidRPr="0016134C">
        <w:rPr>
          <w:spacing w:val="-2"/>
        </w:rPr>
        <w:t xml:space="preserve"> </w:t>
      </w:r>
      <w:r w:rsidRPr="0016134C">
        <w:t>y</w:t>
      </w:r>
      <w:r w:rsidRPr="0016134C">
        <w:rPr>
          <w:spacing w:val="-3"/>
        </w:rPr>
        <w:t xml:space="preserve"> </w:t>
      </w:r>
      <w:r w:rsidRPr="0016134C">
        <w:t>la</w:t>
      </w:r>
      <w:r w:rsidRPr="0016134C">
        <w:rPr>
          <w:spacing w:val="-2"/>
        </w:rPr>
        <w:t xml:space="preserve"> </w:t>
      </w:r>
      <w:r w:rsidRPr="0016134C">
        <w:t>otra</w:t>
      </w:r>
      <w:r w:rsidRPr="0016134C">
        <w:rPr>
          <w:spacing w:val="-2"/>
        </w:rPr>
        <w:t xml:space="preserve"> </w:t>
      </w:r>
      <w:r w:rsidRPr="0016134C">
        <w:t xml:space="preserve">punta </w:t>
      </w:r>
      <w:r w:rsidRPr="0016134C">
        <w:rPr>
          <w:spacing w:val="1"/>
        </w:rPr>
        <w:t>se</w:t>
      </w:r>
      <w:r w:rsidRPr="0016134C">
        <w:t xml:space="preserve"> deja</w:t>
      </w:r>
      <w:r w:rsidRPr="0016134C">
        <w:rPr>
          <w:rFonts w:ascii="Times New Roman" w:hAnsi="Times New Roman" w:cs="Times New Roman"/>
          <w:spacing w:val="71"/>
          <w:w w:val="99"/>
        </w:rPr>
        <w:t xml:space="preserve"> </w:t>
      </w:r>
      <w:r w:rsidRPr="0016134C">
        <w:t>en</w:t>
      </w:r>
      <w:r w:rsidRPr="0016134C">
        <w:rPr>
          <w:spacing w:val="-3"/>
        </w:rPr>
        <w:t xml:space="preserve"> </w:t>
      </w:r>
      <w:r w:rsidRPr="0016134C">
        <w:t>el</w:t>
      </w:r>
      <w:r w:rsidRPr="0016134C">
        <w:rPr>
          <w:spacing w:val="-4"/>
        </w:rPr>
        <w:t xml:space="preserve"> </w:t>
      </w:r>
      <w:r w:rsidRPr="0016134C">
        <w:t xml:space="preserve">aire </w:t>
      </w:r>
      <w:r w:rsidRPr="0016134C">
        <w:rPr>
          <w:spacing w:val="-2"/>
        </w:rPr>
        <w:t>(sin</w:t>
      </w:r>
      <w:r w:rsidRPr="0016134C">
        <w:t xml:space="preserve"> conexión</w:t>
      </w:r>
      <w:r w:rsidRPr="0016134C">
        <w:rPr>
          <w:spacing w:val="-3"/>
        </w:rPr>
        <w:t xml:space="preserve"> </w:t>
      </w:r>
      <w:r w:rsidR="00F620FD">
        <w:t>algún</w:t>
      </w:r>
      <w:r w:rsidRPr="0016134C">
        <w:t>a).</w:t>
      </w:r>
      <w:r w:rsidRPr="0016134C">
        <w:rPr>
          <w:spacing w:val="-2"/>
        </w:rPr>
        <w:t xml:space="preserve"> </w:t>
      </w:r>
      <w:r w:rsidRPr="0016134C">
        <w:t>Cuando</w:t>
      </w:r>
      <w:r w:rsidRPr="0016134C">
        <w:rPr>
          <w:spacing w:val="-2"/>
        </w:rPr>
        <w:t xml:space="preserve"> </w:t>
      </w:r>
      <w:r w:rsidRPr="0016134C">
        <w:t>el</w:t>
      </w:r>
      <w:r w:rsidRPr="0016134C">
        <w:rPr>
          <w:spacing w:val="-3"/>
        </w:rPr>
        <w:t xml:space="preserve"> </w:t>
      </w:r>
      <w:r w:rsidR="00622FBF">
        <w:t>transmisor</w:t>
      </w:r>
      <w:r w:rsidRPr="0016134C">
        <w:rPr>
          <w:spacing w:val="-2"/>
        </w:rPr>
        <w:t xml:space="preserve"> </w:t>
      </w:r>
      <w:r w:rsidRPr="0016134C">
        <w:t>est</w:t>
      </w:r>
      <w:r w:rsidR="00622FBF">
        <w:t>á</w:t>
      </w:r>
      <w:r w:rsidRPr="0016134C">
        <w:rPr>
          <w:spacing w:val="-3"/>
        </w:rPr>
        <w:t xml:space="preserve"> </w:t>
      </w:r>
      <w:r w:rsidRPr="0016134C">
        <w:t>activo, una imagen de la</w:t>
      </w:r>
      <w:r w:rsidRPr="0016134C">
        <w:rPr>
          <w:rFonts w:ascii="Times New Roman" w:hAnsi="Times New Roman" w:cs="Times New Roman"/>
          <w:spacing w:val="61"/>
          <w:w w:val="99"/>
        </w:rPr>
        <w:t xml:space="preserve"> </w:t>
      </w:r>
      <w:r w:rsidRPr="0016134C">
        <w:t>señal</w:t>
      </w:r>
      <w:r w:rsidRPr="0016134C">
        <w:rPr>
          <w:spacing w:val="-4"/>
        </w:rPr>
        <w:t xml:space="preserve"> </w:t>
      </w:r>
      <w:r w:rsidRPr="0016134C">
        <w:t>se desarrolla</w:t>
      </w:r>
      <w:r w:rsidRPr="0016134C">
        <w:rPr>
          <w:spacing w:val="1"/>
        </w:rPr>
        <w:t xml:space="preserve"> </w:t>
      </w:r>
      <w:r w:rsidRPr="0016134C">
        <w:t>en</w:t>
      </w:r>
      <w:r w:rsidRPr="0016134C">
        <w:rPr>
          <w:spacing w:val="-3"/>
        </w:rPr>
        <w:t xml:space="preserve"> </w:t>
      </w:r>
      <w:r w:rsidRPr="0016134C">
        <w:t>este cable y</w:t>
      </w:r>
      <w:r w:rsidRPr="0016134C">
        <w:rPr>
          <w:spacing w:val="-2"/>
        </w:rPr>
        <w:t xml:space="preserve"> </w:t>
      </w:r>
      <w:r w:rsidR="00622FBF">
        <w:rPr>
          <w:spacing w:val="-2"/>
        </w:rPr>
        <w:t xml:space="preserve">se induce </w:t>
      </w:r>
      <w:r w:rsidRPr="0016134C">
        <w:t>un voltaje de onda</w:t>
      </w:r>
      <w:r w:rsidRPr="0016134C">
        <w:rPr>
          <w:spacing w:val="-3"/>
        </w:rPr>
        <w:t xml:space="preserve"> </w:t>
      </w:r>
      <w:r w:rsidRPr="0016134C">
        <w:t>estacionaria.</w:t>
      </w:r>
      <w:r w:rsidRPr="0016134C">
        <w:rPr>
          <w:spacing w:val="-3"/>
        </w:rPr>
        <w:t xml:space="preserve"> </w:t>
      </w:r>
      <w:r w:rsidRPr="0016134C">
        <w:rPr>
          <w:spacing w:val="1"/>
        </w:rPr>
        <w:t>La</w:t>
      </w:r>
      <w:r w:rsidRPr="0016134C">
        <w:rPr>
          <w:rFonts w:ascii="Times New Roman" w:hAnsi="Times New Roman" w:cs="Times New Roman"/>
          <w:spacing w:val="59"/>
          <w:w w:val="99"/>
        </w:rPr>
        <w:t xml:space="preserve"> </w:t>
      </w:r>
      <w:r w:rsidRPr="0016134C">
        <w:t>magnitud de este voltaje es</w:t>
      </w:r>
      <w:r w:rsidRPr="0016134C">
        <w:rPr>
          <w:spacing w:val="-3"/>
        </w:rPr>
        <w:t xml:space="preserve"> </w:t>
      </w:r>
      <w:r w:rsidRPr="0016134C">
        <w:t xml:space="preserve">similar </w:t>
      </w:r>
      <w:r w:rsidRPr="0016134C">
        <w:rPr>
          <w:spacing w:val="1"/>
        </w:rPr>
        <w:t>al</w:t>
      </w:r>
      <w:r w:rsidRPr="0016134C">
        <w:rPr>
          <w:spacing w:val="-3"/>
        </w:rPr>
        <w:t xml:space="preserve"> </w:t>
      </w:r>
      <w:r w:rsidRPr="0016134C">
        <w:t>del</w:t>
      </w:r>
      <w:r w:rsidRPr="0016134C">
        <w:rPr>
          <w:spacing w:val="-2"/>
        </w:rPr>
        <w:t xml:space="preserve"> </w:t>
      </w:r>
      <w:r w:rsidR="00622FBF">
        <w:rPr>
          <w:spacing w:val="-2"/>
        </w:rPr>
        <w:t>irradiante</w:t>
      </w:r>
      <w:r w:rsidRPr="0016134C">
        <w:t xml:space="preserve"> de ¼</w:t>
      </w:r>
      <w:r w:rsidRPr="0016134C">
        <w:rPr>
          <w:spacing w:val="-2"/>
        </w:rPr>
        <w:t xml:space="preserve"> </w:t>
      </w:r>
      <w:r w:rsidRPr="0016134C">
        <w:t>de onda</w:t>
      </w:r>
      <w:r w:rsidRPr="0016134C">
        <w:rPr>
          <w:spacing w:val="-3"/>
        </w:rPr>
        <w:t xml:space="preserve"> </w:t>
      </w:r>
      <w:r w:rsidRPr="0016134C">
        <w:t>en</w:t>
      </w:r>
      <w:r w:rsidRPr="0016134C">
        <w:rPr>
          <w:spacing w:val="-2"/>
        </w:rPr>
        <w:t xml:space="preserve"> </w:t>
      </w:r>
      <w:r w:rsidRPr="0016134C">
        <w:t>varios</w:t>
      </w:r>
      <w:r w:rsidRPr="0016134C">
        <w:rPr>
          <w:spacing w:val="-2"/>
        </w:rPr>
        <w:t xml:space="preserve"> </w:t>
      </w:r>
      <w:r w:rsidRPr="0016134C">
        <w:t>puntos</w:t>
      </w:r>
      <w:r w:rsidRPr="0016134C">
        <w:rPr>
          <w:spacing w:val="-2"/>
        </w:rPr>
        <w:t xml:space="preserve"> </w:t>
      </w:r>
      <w:r w:rsidRPr="0016134C">
        <w:t>a</w:t>
      </w:r>
      <w:r w:rsidRPr="0016134C">
        <w:rPr>
          <w:spacing w:val="-3"/>
        </w:rPr>
        <w:t xml:space="preserve"> </w:t>
      </w:r>
      <w:r w:rsidRPr="0016134C">
        <w:t>lo</w:t>
      </w:r>
      <w:r w:rsidRPr="0016134C">
        <w:rPr>
          <w:rFonts w:ascii="Times New Roman" w:hAnsi="Times New Roman" w:cs="Times New Roman"/>
          <w:spacing w:val="39"/>
        </w:rPr>
        <w:t xml:space="preserve"> </w:t>
      </w:r>
      <w:r w:rsidRPr="0016134C">
        <w:t>largo</w:t>
      </w:r>
      <w:r w:rsidRPr="0016134C">
        <w:rPr>
          <w:spacing w:val="-3"/>
        </w:rPr>
        <w:t xml:space="preserve"> </w:t>
      </w:r>
      <w:r w:rsidRPr="0016134C">
        <w:t>del</w:t>
      </w:r>
      <w:r w:rsidRPr="0016134C">
        <w:rPr>
          <w:spacing w:val="-4"/>
        </w:rPr>
        <w:t xml:space="preserve"> </w:t>
      </w:r>
      <w:r w:rsidRPr="0016134C">
        <w:t>cable.</w:t>
      </w:r>
      <w:r w:rsidRPr="0016134C">
        <w:rPr>
          <w:spacing w:val="-3"/>
        </w:rPr>
        <w:t xml:space="preserve"> </w:t>
      </w:r>
      <w:r w:rsidRPr="0016134C">
        <w:t>La</w:t>
      </w:r>
      <w:r w:rsidRPr="0016134C">
        <w:rPr>
          <w:spacing w:val="-4"/>
        </w:rPr>
        <w:t xml:space="preserve"> </w:t>
      </w:r>
      <w:r w:rsidRPr="0016134C">
        <w:t>parte desconectada</w:t>
      </w:r>
      <w:r w:rsidRPr="0016134C">
        <w:rPr>
          <w:spacing w:val="-3"/>
        </w:rPr>
        <w:t xml:space="preserve"> </w:t>
      </w:r>
      <w:r w:rsidRPr="0016134C">
        <w:t>del</w:t>
      </w:r>
      <w:r w:rsidRPr="0016134C">
        <w:rPr>
          <w:spacing w:val="-4"/>
        </w:rPr>
        <w:t xml:space="preserve"> </w:t>
      </w:r>
      <w:r w:rsidRPr="0016134C">
        <w:t>cable</w:t>
      </w:r>
      <w:r w:rsidRPr="0016134C">
        <w:rPr>
          <w:spacing w:val="-2"/>
        </w:rPr>
        <w:t xml:space="preserve"> </w:t>
      </w:r>
      <w:r w:rsidRPr="0016134C">
        <w:t>tiene una</w:t>
      </w:r>
      <w:r w:rsidRPr="0016134C">
        <w:rPr>
          <w:spacing w:val="-3"/>
        </w:rPr>
        <w:t xml:space="preserve"> </w:t>
      </w:r>
      <w:r w:rsidRPr="0016134C">
        <w:t>alta</w:t>
      </w:r>
      <w:r w:rsidRPr="0016134C">
        <w:rPr>
          <w:spacing w:val="-3"/>
        </w:rPr>
        <w:t xml:space="preserve"> </w:t>
      </w:r>
      <w:r w:rsidRPr="0016134C">
        <w:t>Impedancia</w:t>
      </w:r>
      <w:r w:rsidRPr="0016134C">
        <w:rPr>
          <w:spacing w:val="-3"/>
        </w:rPr>
        <w:t xml:space="preserve"> </w:t>
      </w:r>
      <w:r w:rsidRPr="0016134C">
        <w:t>mientras</w:t>
      </w:r>
      <w:r w:rsidRPr="0016134C">
        <w:rPr>
          <w:spacing w:val="-3"/>
        </w:rPr>
        <w:t xml:space="preserve"> </w:t>
      </w:r>
      <w:r w:rsidRPr="0016134C">
        <w:t>que la</w:t>
      </w:r>
      <w:r w:rsidRPr="0016134C">
        <w:rPr>
          <w:spacing w:val="-3"/>
        </w:rPr>
        <w:t xml:space="preserve"> </w:t>
      </w:r>
      <w:r w:rsidRPr="0016134C">
        <w:t>parte que está</w:t>
      </w:r>
      <w:r w:rsidRPr="0016134C">
        <w:rPr>
          <w:spacing w:val="-3"/>
        </w:rPr>
        <w:t xml:space="preserve"> </w:t>
      </w:r>
      <w:r w:rsidRPr="0016134C">
        <w:t>conectada</w:t>
      </w:r>
      <w:r w:rsidRPr="0016134C">
        <w:rPr>
          <w:spacing w:val="-2"/>
        </w:rPr>
        <w:t xml:space="preserve"> </w:t>
      </w:r>
      <w:r w:rsidRPr="0016134C">
        <w:t>a</w:t>
      </w:r>
      <w:r w:rsidRPr="0016134C">
        <w:rPr>
          <w:spacing w:val="-3"/>
        </w:rPr>
        <w:t xml:space="preserve"> </w:t>
      </w:r>
      <w:r w:rsidRPr="0016134C">
        <w:t>los</w:t>
      </w:r>
      <w:r w:rsidRPr="0016134C">
        <w:rPr>
          <w:rFonts w:ascii="Times New Roman" w:hAnsi="Times New Roman" w:cs="Times New Roman"/>
          <w:spacing w:val="45"/>
        </w:rPr>
        <w:t xml:space="preserve"> </w:t>
      </w:r>
      <w:r w:rsidRPr="0016134C">
        <w:t>circuitos</w:t>
      </w:r>
      <w:r w:rsidRPr="0016134C">
        <w:rPr>
          <w:spacing w:val="1"/>
        </w:rPr>
        <w:t xml:space="preserve"> </w:t>
      </w:r>
      <w:r w:rsidRPr="0016134C">
        <w:t>de tierra</w:t>
      </w:r>
      <w:r w:rsidRPr="0016134C">
        <w:rPr>
          <w:spacing w:val="-2"/>
        </w:rPr>
        <w:t xml:space="preserve"> </w:t>
      </w:r>
      <w:r w:rsidRPr="0016134C">
        <w:t>de los</w:t>
      </w:r>
      <w:r w:rsidRPr="0016134C">
        <w:rPr>
          <w:spacing w:val="-2"/>
        </w:rPr>
        <w:t xml:space="preserve"> </w:t>
      </w:r>
      <w:r w:rsidRPr="0016134C">
        <w:t>equipos es</w:t>
      </w:r>
      <w:r w:rsidRPr="0016134C">
        <w:rPr>
          <w:spacing w:val="-2"/>
        </w:rPr>
        <w:t xml:space="preserve"> </w:t>
      </w:r>
      <w:r w:rsidRPr="0016134C">
        <w:t>cero.</w:t>
      </w:r>
      <w:r w:rsidRPr="0016134C">
        <w:rPr>
          <w:spacing w:val="-2"/>
        </w:rPr>
        <w:t xml:space="preserve"> </w:t>
      </w:r>
      <w:r w:rsidRPr="0016134C">
        <w:t>Así,</w:t>
      </w:r>
      <w:r w:rsidRPr="0016134C">
        <w:rPr>
          <w:spacing w:val="-2"/>
        </w:rPr>
        <w:t xml:space="preserve"> </w:t>
      </w:r>
      <w:r w:rsidRPr="0016134C">
        <w:t>el</w:t>
      </w:r>
      <w:r w:rsidRPr="0016134C">
        <w:rPr>
          <w:spacing w:val="-4"/>
        </w:rPr>
        <w:t xml:space="preserve"> </w:t>
      </w:r>
      <w:r w:rsidRPr="0016134C">
        <w:t>voltaje</w:t>
      </w:r>
      <w:r w:rsidRPr="0016134C">
        <w:rPr>
          <w:spacing w:val="1"/>
        </w:rPr>
        <w:t xml:space="preserve"> </w:t>
      </w:r>
      <w:r w:rsidRPr="0016134C">
        <w:t>en el</w:t>
      </w:r>
      <w:r w:rsidRPr="0016134C">
        <w:rPr>
          <w:spacing w:val="-3"/>
        </w:rPr>
        <w:t xml:space="preserve"> </w:t>
      </w:r>
      <w:r w:rsidRPr="0016134C">
        <w:t>lado del</w:t>
      </w:r>
      <w:r w:rsidRPr="0016134C">
        <w:rPr>
          <w:spacing w:val="-3"/>
        </w:rPr>
        <w:t xml:space="preserve"> </w:t>
      </w:r>
      <w:r w:rsidRPr="0016134C">
        <w:t xml:space="preserve">equipo </w:t>
      </w:r>
      <w:r w:rsidRPr="0016134C">
        <w:rPr>
          <w:spacing w:val="1"/>
        </w:rPr>
        <w:t>es</w:t>
      </w:r>
      <w:r w:rsidRPr="0016134C">
        <w:t xml:space="preserve"> cero y</w:t>
      </w:r>
      <w:r w:rsidRPr="0016134C">
        <w:rPr>
          <w:rFonts w:ascii="Times New Roman" w:hAnsi="Times New Roman" w:cs="Times New Roman"/>
          <w:spacing w:val="49"/>
        </w:rPr>
        <w:t xml:space="preserve"> </w:t>
      </w:r>
      <w:r w:rsidRPr="0016134C">
        <w:t>en</w:t>
      </w:r>
      <w:r w:rsidRPr="0016134C">
        <w:rPr>
          <w:spacing w:val="-3"/>
        </w:rPr>
        <w:t xml:space="preserve"> </w:t>
      </w:r>
      <w:r w:rsidRPr="0016134C">
        <w:t>el</w:t>
      </w:r>
      <w:r w:rsidRPr="0016134C">
        <w:rPr>
          <w:spacing w:val="-4"/>
        </w:rPr>
        <w:t xml:space="preserve"> </w:t>
      </w:r>
      <w:r w:rsidRPr="0016134C">
        <w:t>lado</w:t>
      </w:r>
      <w:r w:rsidRPr="0016134C">
        <w:rPr>
          <w:spacing w:val="-2"/>
        </w:rPr>
        <w:t xml:space="preserve"> </w:t>
      </w:r>
      <w:r w:rsidRPr="0016134C">
        <w:t>que está</w:t>
      </w:r>
      <w:r w:rsidRPr="0016134C">
        <w:rPr>
          <w:spacing w:val="2"/>
        </w:rPr>
        <w:t xml:space="preserve"> </w:t>
      </w:r>
      <w:r w:rsidRPr="0016134C">
        <w:t>desconectado,</w:t>
      </w:r>
      <w:r w:rsidRPr="0016134C">
        <w:rPr>
          <w:spacing w:val="-3"/>
        </w:rPr>
        <w:t xml:space="preserve"> </w:t>
      </w:r>
      <w:r w:rsidRPr="0016134C">
        <w:t>el</w:t>
      </w:r>
      <w:r w:rsidRPr="0016134C">
        <w:rPr>
          <w:spacing w:val="-4"/>
        </w:rPr>
        <w:t xml:space="preserve"> </w:t>
      </w:r>
      <w:r w:rsidRPr="0016134C">
        <w:t>voltaje es</w:t>
      </w:r>
      <w:r w:rsidRPr="0016134C">
        <w:rPr>
          <w:spacing w:val="-3"/>
        </w:rPr>
        <w:t xml:space="preserve"> </w:t>
      </w:r>
      <w:r w:rsidRPr="0016134C">
        <w:t>alto (alta Impedancia).</w:t>
      </w:r>
    </w:p>
    <w:p w:rsidR="000821AC" w:rsidRPr="0016134C" w:rsidRDefault="000821AC" w:rsidP="000821AC">
      <w:pPr>
        <w:pStyle w:val="Textoindependiente"/>
      </w:pPr>
      <w:r w:rsidRPr="0016134C">
        <w:t>Tomando ventaja</w:t>
      </w:r>
      <w:r w:rsidRPr="0016134C">
        <w:rPr>
          <w:spacing w:val="-2"/>
        </w:rPr>
        <w:t xml:space="preserve"> </w:t>
      </w:r>
      <w:r w:rsidRPr="0016134C">
        <w:t>de</w:t>
      </w:r>
      <w:r w:rsidRPr="0016134C">
        <w:rPr>
          <w:rFonts w:ascii="Times New Roman" w:hAnsi="Times New Roman" w:cs="Times New Roman"/>
          <w:spacing w:val="67"/>
        </w:rPr>
        <w:t xml:space="preserve"> </w:t>
      </w:r>
      <w:r w:rsidRPr="0016134C">
        <w:t>esta</w:t>
      </w:r>
      <w:r w:rsidRPr="0016134C">
        <w:rPr>
          <w:spacing w:val="-3"/>
        </w:rPr>
        <w:t xml:space="preserve"> </w:t>
      </w:r>
      <w:r w:rsidRPr="0016134C">
        <w:t>característica, el</w:t>
      </w:r>
      <w:r w:rsidRPr="0016134C">
        <w:rPr>
          <w:spacing w:val="-4"/>
        </w:rPr>
        <w:t xml:space="preserve"> </w:t>
      </w:r>
      <w:r w:rsidRPr="0016134C">
        <w:t>uso</w:t>
      </w:r>
      <w:r w:rsidRPr="0016134C">
        <w:rPr>
          <w:spacing w:val="-2"/>
        </w:rPr>
        <w:t xml:space="preserve"> </w:t>
      </w:r>
      <w:r w:rsidRPr="0016134C">
        <w:t>de la</w:t>
      </w:r>
      <w:r w:rsidRPr="0016134C">
        <w:rPr>
          <w:spacing w:val="-3"/>
        </w:rPr>
        <w:t xml:space="preserve"> </w:t>
      </w:r>
      <w:r w:rsidRPr="0016134C">
        <w:t>contraparte (contrapeso) desplaza</w:t>
      </w:r>
      <w:r w:rsidRPr="0016134C">
        <w:rPr>
          <w:spacing w:val="-2"/>
        </w:rPr>
        <w:t xml:space="preserve"> </w:t>
      </w:r>
      <w:r w:rsidRPr="0016134C">
        <w:t>el</w:t>
      </w:r>
      <w:r w:rsidRPr="0016134C">
        <w:rPr>
          <w:spacing w:val="-4"/>
        </w:rPr>
        <w:t xml:space="preserve"> </w:t>
      </w:r>
      <w:r w:rsidRPr="0016134C">
        <w:t>alto</w:t>
      </w:r>
      <w:r w:rsidRPr="0016134C">
        <w:rPr>
          <w:spacing w:val="-2"/>
        </w:rPr>
        <w:t xml:space="preserve"> </w:t>
      </w:r>
      <w:r w:rsidRPr="0016134C">
        <w:t>voltaje lejos</w:t>
      </w:r>
      <w:r w:rsidRPr="0016134C">
        <w:rPr>
          <w:rFonts w:ascii="Times New Roman" w:hAnsi="Times New Roman" w:cs="Times New Roman"/>
          <w:spacing w:val="59"/>
        </w:rPr>
        <w:t xml:space="preserve"> </w:t>
      </w:r>
      <w:r w:rsidRPr="0016134C">
        <w:t>de los</w:t>
      </w:r>
      <w:r w:rsidRPr="0016134C">
        <w:rPr>
          <w:spacing w:val="-3"/>
        </w:rPr>
        <w:t xml:space="preserve"> </w:t>
      </w:r>
      <w:r w:rsidRPr="0016134C">
        <w:t>equipos.</w:t>
      </w:r>
      <w:r w:rsidRPr="0016134C">
        <w:rPr>
          <w:spacing w:val="-2"/>
        </w:rPr>
        <w:t xml:space="preserve"> </w:t>
      </w:r>
      <w:r w:rsidRPr="0016134C">
        <w:t>Si</w:t>
      </w:r>
      <w:r w:rsidRPr="0016134C">
        <w:rPr>
          <w:spacing w:val="-4"/>
        </w:rPr>
        <w:t xml:space="preserve"> </w:t>
      </w:r>
      <w:r w:rsidRPr="0016134C">
        <w:t>cada</w:t>
      </w:r>
      <w:r w:rsidRPr="0016134C">
        <w:rPr>
          <w:spacing w:val="-2"/>
        </w:rPr>
        <w:t xml:space="preserve"> </w:t>
      </w:r>
      <w:r w:rsidRPr="0016134C">
        <w:t>banda</w:t>
      </w:r>
      <w:r w:rsidRPr="0016134C">
        <w:rPr>
          <w:spacing w:val="-3"/>
        </w:rPr>
        <w:t xml:space="preserve"> </w:t>
      </w:r>
      <w:r w:rsidRPr="0016134C">
        <w:t>tiene su propia</w:t>
      </w:r>
      <w:r w:rsidRPr="0016134C">
        <w:rPr>
          <w:spacing w:val="-2"/>
        </w:rPr>
        <w:t xml:space="preserve"> </w:t>
      </w:r>
      <w:r w:rsidRPr="0016134C">
        <w:t>contraparte</w:t>
      </w:r>
      <w:r w:rsidRPr="0016134C">
        <w:rPr>
          <w:spacing w:val="1"/>
        </w:rPr>
        <w:t xml:space="preserve"> </w:t>
      </w:r>
      <w:r w:rsidRPr="0016134C">
        <w:t>(contrapeso),</w:t>
      </w:r>
      <w:r w:rsidRPr="0016134C">
        <w:rPr>
          <w:spacing w:val="-3"/>
        </w:rPr>
        <w:t xml:space="preserve"> </w:t>
      </w:r>
      <w:r w:rsidRPr="0016134C">
        <w:t>entonces</w:t>
      </w:r>
      <w:r w:rsidRPr="0016134C">
        <w:rPr>
          <w:rFonts w:ascii="Times New Roman" w:hAnsi="Times New Roman" w:cs="Times New Roman"/>
          <w:spacing w:val="55"/>
        </w:rPr>
        <w:t xml:space="preserve"> </w:t>
      </w:r>
      <w:r w:rsidRPr="0016134C">
        <w:t>cada</w:t>
      </w:r>
      <w:r w:rsidRPr="0016134C">
        <w:rPr>
          <w:spacing w:val="-3"/>
        </w:rPr>
        <w:t xml:space="preserve"> </w:t>
      </w:r>
      <w:r w:rsidRPr="0016134C">
        <w:t>una de ellas</w:t>
      </w:r>
      <w:r w:rsidRPr="0016134C">
        <w:rPr>
          <w:spacing w:val="-3"/>
        </w:rPr>
        <w:t xml:space="preserve"> </w:t>
      </w:r>
      <w:r w:rsidRPr="0016134C">
        <w:t>funcionará</w:t>
      </w:r>
      <w:r w:rsidRPr="0016134C">
        <w:rPr>
          <w:spacing w:val="-3"/>
        </w:rPr>
        <w:t xml:space="preserve"> </w:t>
      </w:r>
      <w:r w:rsidRPr="0016134C">
        <w:t>cada vez que se cambie</w:t>
      </w:r>
      <w:r w:rsidRPr="0016134C">
        <w:rPr>
          <w:spacing w:val="-4"/>
        </w:rPr>
        <w:t xml:space="preserve"> </w:t>
      </w:r>
      <w:r w:rsidRPr="0016134C">
        <w:t>la banda</w:t>
      </w:r>
      <w:r w:rsidRPr="0016134C">
        <w:rPr>
          <w:spacing w:val="-3"/>
        </w:rPr>
        <w:t xml:space="preserve"> </w:t>
      </w:r>
      <w:r w:rsidRPr="0016134C">
        <w:t>permitiendo</w:t>
      </w:r>
      <w:r w:rsidRPr="0016134C">
        <w:rPr>
          <w:spacing w:val="-2"/>
        </w:rPr>
        <w:t xml:space="preserve"> </w:t>
      </w:r>
      <w:r w:rsidRPr="0016134C">
        <w:t>la</w:t>
      </w:r>
      <w:r w:rsidRPr="0016134C">
        <w:rPr>
          <w:spacing w:val="-3"/>
        </w:rPr>
        <w:t xml:space="preserve"> </w:t>
      </w:r>
      <w:r w:rsidRPr="0016134C">
        <w:t>operación</w:t>
      </w:r>
      <w:r w:rsidRPr="0016134C">
        <w:rPr>
          <w:rFonts w:ascii="Times New Roman" w:hAnsi="Times New Roman" w:cs="Times New Roman"/>
          <w:spacing w:val="63"/>
        </w:rPr>
        <w:t xml:space="preserve"> </w:t>
      </w:r>
      <w:r w:rsidRPr="0016134C">
        <w:t>multibanda</w:t>
      </w:r>
      <w:r w:rsidRPr="0016134C">
        <w:rPr>
          <w:spacing w:val="-4"/>
        </w:rPr>
        <w:t xml:space="preserve"> </w:t>
      </w:r>
      <w:r w:rsidRPr="0016134C">
        <w:t>y</w:t>
      </w:r>
      <w:r w:rsidRPr="0016134C">
        <w:rPr>
          <w:spacing w:val="-3"/>
        </w:rPr>
        <w:t xml:space="preserve"> </w:t>
      </w:r>
      <w:r w:rsidRPr="0016134C">
        <w:t>evitando</w:t>
      </w:r>
      <w:r w:rsidRPr="0016134C">
        <w:rPr>
          <w:spacing w:val="-2"/>
        </w:rPr>
        <w:t xml:space="preserve"> </w:t>
      </w:r>
      <w:r w:rsidRPr="0016134C">
        <w:t>radiofrecuencia</w:t>
      </w:r>
      <w:r w:rsidRPr="0016134C">
        <w:rPr>
          <w:spacing w:val="-3"/>
        </w:rPr>
        <w:t xml:space="preserve"> </w:t>
      </w:r>
      <w:r w:rsidRPr="0016134C">
        <w:t>severa</w:t>
      </w:r>
      <w:r w:rsidRPr="0016134C">
        <w:rPr>
          <w:spacing w:val="-3"/>
        </w:rPr>
        <w:t xml:space="preserve"> </w:t>
      </w:r>
      <w:r w:rsidRPr="0016134C">
        <w:t>en</w:t>
      </w:r>
      <w:r w:rsidRPr="0016134C">
        <w:rPr>
          <w:spacing w:val="-4"/>
        </w:rPr>
        <w:t xml:space="preserve"> </w:t>
      </w:r>
      <w:r w:rsidRPr="0016134C">
        <w:t>el</w:t>
      </w:r>
      <w:r w:rsidRPr="0016134C">
        <w:rPr>
          <w:spacing w:val="-6"/>
        </w:rPr>
        <w:t xml:space="preserve"> </w:t>
      </w:r>
      <w:r w:rsidRPr="0016134C">
        <w:t>shack.</w:t>
      </w:r>
    </w:p>
    <w:p w:rsidR="000821AC" w:rsidRPr="0016134C" w:rsidRDefault="000821AC" w:rsidP="000821AC">
      <w:pPr>
        <w:pStyle w:val="Textoindependiente"/>
      </w:pPr>
      <w:r w:rsidRPr="0016134C">
        <w:t>Ojo:</w:t>
      </w:r>
      <w:r w:rsidRPr="0016134C">
        <w:rPr>
          <w:spacing w:val="-3"/>
        </w:rPr>
        <w:t xml:space="preserve"> </w:t>
      </w:r>
      <w:r w:rsidRPr="0016134C">
        <w:t>Los</w:t>
      </w:r>
      <w:r w:rsidRPr="0016134C">
        <w:rPr>
          <w:spacing w:val="-4"/>
        </w:rPr>
        <w:t xml:space="preserve"> </w:t>
      </w:r>
      <w:r w:rsidRPr="0016134C">
        <w:t>cables</w:t>
      </w:r>
      <w:r w:rsidRPr="0016134C">
        <w:rPr>
          <w:spacing w:val="-4"/>
        </w:rPr>
        <w:t xml:space="preserve"> </w:t>
      </w:r>
      <w:r w:rsidRPr="0016134C">
        <w:t>del contrapeso (</w:t>
      </w:r>
      <w:r w:rsidR="00385841">
        <w:t>counterpoise</w:t>
      </w:r>
      <w:r w:rsidRPr="0016134C">
        <w:t>)</w:t>
      </w:r>
      <w:r w:rsidRPr="0016134C">
        <w:rPr>
          <w:spacing w:val="-4"/>
        </w:rPr>
        <w:t xml:space="preserve"> </w:t>
      </w:r>
      <w:r w:rsidRPr="0016134C">
        <w:rPr>
          <w:u w:val="single"/>
        </w:rPr>
        <w:t>irradiarán</w:t>
      </w:r>
      <w:r w:rsidRPr="0016134C">
        <w:rPr>
          <w:spacing w:val="-3"/>
        </w:rPr>
        <w:t xml:space="preserve"> </w:t>
      </w:r>
      <w:r w:rsidRPr="0016134C">
        <w:t>RF.</w:t>
      </w:r>
      <w:r w:rsidRPr="0016134C">
        <w:rPr>
          <w:rFonts w:ascii="Times New Roman" w:hAnsi="Times New Roman" w:cs="Times New Roman"/>
          <w:spacing w:val="55"/>
          <w:w w:val="99"/>
        </w:rPr>
        <w:t xml:space="preserve"> </w:t>
      </w:r>
      <w:r w:rsidRPr="0016134C">
        <w:t>Asegúrese que la</w:t>
      </w:r>
      <w:r w:rsidRPr="0016134C">
        <w:rPr>
          <w:spacing w:val="-3"/>
        </w:rPr>
        <w:t xml:space="preserve"> </w:t>
      </w:r>
      <w:r w:rsidRPr="0016134C">
        <w:t>punta</w:t>
      </w:r>
      <w:r w:rsidRPr="0016134C">
        <w:rPr>
          <w:spacing w:val="-2"/>
        </w:rPr>
        <w:t xml:space="preserve"> </w:t>
      </w:r>
      <w:r w:rsidRPr="0016134C">
        <w:t>de cualquiera</w:t>
      </w:r>
      <w:r w:rsidRPr="0016134C">
        <w:rPr>
          <w:spacing w:val="-2"/>
        </w:rPr>
        <w:t xml:space="preserve"> </w:t>
      </w:r>
      <w:r w:rsidRPr="0016134C">
        <w:t>de estos</w:t>
      </w:r>
      <w:r w:rsidRPr="0016134C">
        <w:rPr>
          <w:spacing w:val="-2"/>
        </w:rPr>
        <w:t xml:space="preserve"> </w:t>
      </w:r>
      <w:r w:rsidRPr="0016134C">
        <w:t>cables</w:t>
      </w:r>
      <w:r w:rsidRPr="0016134C">
        <w:rPr>
          <w:spacing w:val="-3"/>
        </w:rPr>
        <w:t xml:space="preserve"> </w:t>
      </w:r>
      <w:r w:rsidRPr="0016134C">
        <w:t>no esté cerca</w:t>
      </w:r>
      <w:r w:rsidRPr="0016134C">
        <w:rPr>
          <w:spacing w:val="-2"/>
        </w:rPr>
        <w:t xml:space="preserve"> </w:t>
      </w:r>
      <w:r w:rsidRPr="0016134C">
        <w:t>de aparatos</w:t>
      </w:r>
      <w:r w:rsidRPr="0016134C">
        <w:rPr>
          <w:rFonts w:ascii="Times New Roman" w:hAnsi="Times New Roman" w:cs="Times New Roman"/>
          <w:spacing w:val="63"/>
        </w:rPr>
        <w:t xml:space="preserve"> </w:t>
      </w:r>
      <w:r w:rsidRPr="0016134C">
        <w:t>domésticos</w:t>
      </w:r>
      <w:r w:rsidRPr="0016134C">
        <w:rPr>
          <w:spacing w:val="-3"/>
        </w:rPr>
        <w:t xml:space="preserve"> </w:t>
      </w:r>
      <w:r w:rsidRPr="0016134C">
        <w:t>dentro</w:t>
      </w:r>
      <w:r w:rsidRPr="0016134C">
        <w:rPr>
          <w:spacing w:val="2"/>
        </w:rPr>
        <w:t xml:space="preserve"> </w:t>
      </w:r>
      <w:r w:rsidRPr="0016134C">
        <w:t>de su</w:t>
      </w:r>
      <w:r w:rsidRPr="0016134C">
        <w:rPr>
          <w:spacing w:val="-2"/>
        </w:rPr>
        <w:t xml:space="preserve"> </w:t>
      </w:r>
      <w:r w:rsidRPr="0016134C">
        <w:t>casa</w:t>
      </w:r>
      <w:r w:rsidRPr="0016134C">
        <w:rPr>
          <w:spacing w:val="-2"/>
        </w:rPr>
        <w:t xml:space="preserve"> </w:t>
      </w:r>
      <w:r w:rsidRPr="0016134C">
        <w:t>y/o cerca</w:t>
      </w:r>
      <w:r w:rsidRPr="0016134C">
        <w:rPr>
          <w:spacing w:val="-2"/>
        </w:rPr>
        <w:t xml:space="preserve"> </w:t>
      </w:r>
      <w:r w:rsidRPr="0016134C">
        <w:t>de sus</w:t>
      </w:r>
      <w:r w:rsidRPr="0016134C">
        <w:rPr>
          <w:spacing w:val="-2"/>
        </w:rPr>
        <w:t xml:space="preserve"> </w:t>
      </w:r>
      <w:r w:rsidRPr="0016134C">
        <w:t>vecinos</w:t>
      </w:r>
      <w:r w:rsidRPr="0016134C">
        <w:rPr>
          <w:spacing w:val="-2"/>
        </w:rPr>
        <w:t xml:space="preserve"> </w:t>
      </w:r>
      <w:r w:rsidRPr="0016134C">
        <w:t>más</w:t>
      </w:r>
      <w:r w:rsidRPr="0016134C">
        <w:rPr>
          <w:spacing w:val="-2"/>
        </w:rPr>
        <w:t xml:space="preserve"> </w:t>
      </w:r>
      <w:r w:rsidRPr="0016134C">
        <w:t>próximos.</w:t>
      </w:r>
    </w:p>
    <w:p w:rsidR="000821AC" w:rsidRPr="0016134C" w:rsidRDefault="000821AC" w:rsidP="000821AC">
      <w:r w:rsidRPr="0016134C">
        <w:lastRenderedPageBreak/>
        <w:t xml:space="preserve">El radial o contrapeso actúa como una </w:t>
      </w:r>
      <w:r w:rsidR="002D07BA">
        <w:t>antena</w:t>
      </w:r>
      <w:r w:rsidRPr="0016134C">
        <w:t xml:space="preserve"> monopolo con baja imepdancia en el ptno de alimentacion y mucha pérdida. “Atrae” la RF que está cerca de su frecuencia resonante, (y la irradia). La RF irradiada puede afectar los instrumentos y equipos del shack. Experimente poniendo el radial </w:t>
      </w:r>
      <w:r w:rsidR="006E6EBE">
        <w:t xml:space="preserve">o los radiales </w:t>
      </w:r>
      <w:r w:rsidRPr="0016134C">
        <w:t>en diferentes lugares y for</w:t>
      </w:r>
      <w:r w:rsidR="008A4B61">
        <w:t>más</w:t>
      </w:r>
      <w:r w:rsidRPr="0016134C">
        <w:t xml:space="preserve">. Use cable aislado para prevenir quemaduras de RF. La mala noticia es que estos contrapesos son para una frecuencia o banda, si opera en varias frecuencias Ud. </w:t>
      </w:r>
      <w:r w:rsidR="006E6EBE">
        <w:t>n</w:t>
      </w:r>
      <w:r w:rsidRPr="0016134C">
        <w:t>ecesitará un radial por banda.</w:t>
      </w:r>
    </w:p>
    <w:p w:rsidR="000821AC" w:rsidRPr="0016134C" w:rsidRDefault="000821AC" w:rsidP="000821AC">
      <w:bookmarkStart w:id="3" w:name="Counterpoise"/>
      <w:r w:rsidRPr="0016134C">
        <w:t>Largo del “Contrapeso</w:t>
      </w:r>
      <w:bookmarkEnd w:id="3"/>
      <w:r w:rsidRPr="0016134C">
        <w:t>”.</w:t>
      </w:r>
    </w:p>
    <w:tbl>
      <w:tblPr>
        <w:tblStyle w:val="Tablaconcuadrcula"/>
        <w:tblW w:w="0" w:type="auto"/>
        <w:tblLook w:val="04A0" w:firstRow="1" w:lastRow="0" w:firstColumn="1" w:lastColumn="0" w:noHBand="0" w:noVBand="1"/>
      </w:tblPr>
      <w:tblGrid>
        <w:gridCol w:w="4489"/>
        <w:gridCol w:w="4489"/>
      </w:tblGrid>
      <w:tr w:rsidR="000821AC" w:rsidRPr="0016134C" w:rsidTr="008A4B61">
        <w:tc>
          <w:tcPr>
            <w:tcW w:w="4489" w:type="dxa"/>
          </w:tcPr>
          <w:p w:rsidR="000821AC" w:rsidRPr="0016134C" w:rsidRDefault="000821AC" w:rsidP="00385841">
            <w:pPr>
              <w:jc w:val="center"/>
              <w:rPr>
                <w:b/>
              </w:rPr>
            </w:pPr>
            <w:r w:rsidRPr="0016134C">
              <w:rPr>
                <w:b/>
              </w:rPr>
              <w:t>Banda</w:t>
            </w:r>
          </w:p>
        </w:tc>
        <w:tc>
          <w:tcPr>
            <w:tcW w:w="4489" w:type="dxa"/>
          </w:tcPr>
          <w:p w:rsidR="000821AC" w:rsidRPr="0016134C" w:rsidRDefault="000821AC" w:rsidP="00385841">
            <w:pPr>
              <w:jc w:val="center"/>
              <w:rPr>
                <w:b/>
              </w:rPr>
            </w:pPr>
            <w:r w:rsidRPr="0016134C">
              <w:rPr>
                <w:b/>
              </w:rPr>
              <w:t>Contrapeso</w:t>
            </w:r>
          </w:p>
        </w:tc>
      </w:tr>
      <w:tr w:rsidR="000821AC" w:rsidRPr="0016134C" w:rsidTr="008A4B61">
        <w:tc>
          <w:tcPr>
            <w:tcW w:w="4489" w:type="dxa"/>
          </w:tcPr>
          <w:p w:rsidR="000821AC" w:rsidRPr="0016134C" w:rsidRDefault="000821AC" w:rsidP="00385841">
            <w:pPr>
              <w:jc w:val="center"/>
            </w:pPr>
            <w:r w:rsidRPr="0016134C">
              <w:t>160 metros</w:t>
            </w:r>
          </w:p>
        </w:tc>
        <w:tc>
          <w:tcPr>
            <w:tcW w:w="4489" w:type="dxa"/>
          </w:tcPr>
          <w:p w:rsidR="000821AC" w:rsidRPr="0016134C" w:rsidRDefault="000821AC" w:rsidP="00385841">
            <w:pPr>
              <w:jc w:val="center"/>
            </w:pPr>
            <w:r w:rsidRPr="0016134C">
              <w:t>41,45 metros</w:t>
            </w:r>
          </w:p>
        </w:tc>
      </w:tr>
      <w:tr w:rsidR="000821AC" w:rsidRPr="0016134C" w:rsidTr="008A4B61">
        <w:tc>
          <w:tcPr>
            <w:tcW w:w="4489" w:type="dxa"/>
          </w:tcPr>
          <w:p w:rsidR="000821AC" w:rsidRPr="0016134C" w:rsidRDefault="000821AC" w:rsidP="00385841">
            <w:pPr>
              <w:jc w:val="center"/>
            </w:pPr>
            <w:r w:rsidRPr="0016134C">
              <w:t>80 metros</w:t>
            </w:r>
          </w:p>
        </w:tc>
        <w:tc>
          <w:tcPr>
            <w:tcW w:w="4489" w:type="dxa"/>
          </w:tcPr>
          <w:p w:rsidR="000821AC" w:rsidRPr="0016134C" w:rsidRDefault="000821AC" w:rsidP="00385841">
            <w:pPr>
              <w:jc w:val="center"/>
            </w:pPr>
            <w:r w:rsidRPr="0016134C">
              <w:t>21,34 metros</w:t>
            </w:r>
          </w:p>
        </w:tc>
      </w:tr>
      <w:tr w:rsidR="000821AC" w:rsidRPr="0016134C" w:rsidTr="008A4B61">
        <w:tc>
          <w:tcPr>
            <w:tcW w:w="4489" w:type="dxa"/>
          </w:tcPr>
          <w:p w:rsidR="000821AC" w:rsidRPr="0016134C" w:rsidRDefault="000821AC" w:rsidP="00385841">
            <w:pPr>
              <w:jc w:val="center"/>
            </w:pPr>
            <w:r w:rsidRPr="0016134C">
              <w:t>40 metros</w:t>
            </w:r>
          </w:p>
        </w:tc>
        <w:tc>
          <w:tcPr>
            <w:tcW w:w="4489" w:type="dxa"/>
          </w:tcPr>
          <w:p w:rsidR="000821AC" w:rsidRPr="0016134C" w:rsidRDefault="000821AC" w:rsidP="00385841">
            <w:pPr>
              <w:jc w:val="center"/>
            </w:pPr>
            <w:r w:rsidRPr="0016134C">
              <w:t>10.52 metros</w:t>
            </w:r>
          </w:p>
        </w:tc>
      </w:tr>
      <w:tr w:rsidR="000821AC" w:rsidRPr="0016134C" w:rsidTr="008A4B61">
        <w:tc>
          <w:tcPr>
            <w:tcW w:w="4489" w:type="dxa"/>
          </w:tcPr>
          <w:p w:rsidR="000821AC" w:rsidRPr="0016134C" w:rsidRDefault="000821AC" w:rsidP="00385841">
            <w:pPr>
              <w:jc w:val="center"/>
            </w:pPr>
            <w:r w:rsidRPr="0016134C">
              <w:t>30 metros</w:t>
            </w:r>
          </w:p>
        </w:tc>
        <w:tc>
          <w:tcPr>
            <w:tcW w:w="4489" w:type="dxa"/>
          </w:tcPr>
          <w:p w:rsidR="000821AC" w:rsidRPr="0016134C" w:rsidRDefault="000821AC" w:rsidP="00385841">
            <w:pPr>
              <w:jc w:val="center"/>
            </w:pPr>
            <w:r w:rsidRPr="0016134C">
              <w:t>7.41 metros</w:t>
            </w:r>
          </w:p>
        </w:tc>
      </w:tr>
      <w:tr w:rsidR="000821AC" w:rsidRPr="0016134C" w:rsidTr="008A4B61">
        <w:tc>
          <w:tcPr>
            <w:tcW w:w="4489" w:type="dxa"/>
          </w:tcPr>
          <w:p w:rsidR="000821AC" w:rsidRPr="0016134C" w:rsidRDefault="000821AC" w:rsidP="00385841">
            <w:pPr>
              <w:jc w:val="center"/>
            </w:pPr>
            <w:r w:rsidRPr="0016134C">
              <w:t>20 metros</w:t>
            </w:r>
          </w:p>
        </w:tc>
        <w:tc>
          <w:tcPr>
            <w:tcW w:w="4489" w:type="dxa"/>
          </w:tcPr>
          <w:p w:rsidR="000821AC" w:rsidRPr="0016134C" w:rsidRDefault="000821AC" w:rsidP="00385841">
            <w:pPr>
              <w:jc w:val="center"/>
            </w:pPr>
            <w:r w:rsidRPr="0016134C">
              <w:t>5.27 metros</w:t>
            </w:r>
          </w:p>
        </w:tc>
      </w:tr>
      <w:tr w:rsidR="000821AC" w:rsidRPr="0016134C" w:rsidTr="008A4B61">
        <w:tc>
          <w:tcPr>
            <w:tcW w:w="4489" w:type="dxa"/>
          </w:tcPr>
          <w:p w:rsidR="000821AC" w:rsidRPr="0016134C" w:rsidRDefault="000821AC" w:rsidP="00385841">
            <w:pPr>
              <w:jc w:val="center"/>
            </w:pPr>
            <w:r w:rsidRPr="0016134C">
              <w:t>17 metros</w:t>
            </w:r>
          </w:p>
        </w:tc>
        <w:tc>
          <w:tcPr>
            <w:tcW w:w="4489" w:type="dxa"/>
          </w:tcPr>
          <w:p w:rsidR="000821AC" w:rsidRPr="0016134C" w:rsidRDefault="000821AC" w:rsidP="00385841">
            <w:pPr>
              <w:jc w:val="center"/>
            </w:pPr>
            <w:r w:rsidRPr="0016134C">
              <w:t>4.11 metros</w:t>
            </w:r>
          </w:p>
        </w:tc>
      </w:tr>
      <w:tr w:rsidR="000821AC" w:rsidRPr="0016134C" w:rsidTr="008A4B61">
        <w:tc>
          <w:tcPr>
            <w:tcW w:w="4489" w:type="dxa"/>
          </w:tcPr>
          <w:p w:rsidR="000821AC" w:rsidRPr="0016134C" w:rsidRDefault="000821AC" w:rsidP="00385841">
            <w:pPr>
              <w:jc w:val="center"/>
            </w:pPr>
            <w:r w:rsidRPr="0016134C">
              <w:t>15 metros</w:t>
            </w:r>
          </w:p>
        </w:tc>
        <w:tc>
          <w:tcPr>
            <w:tcW w:w="4489" w:type="dxa"/>
          </w:tcPr>
          <w:p w:rsidR="000821AC" w:rsidRPr="0016134C" w:rsidRDefault="000821AC" w:rsidP="00385841">
            <w:pPr>
              <w:jc w:val="center"/>
            </w:pPr>
            <w:r w:rsidRPr="0016134C">
              <w:t>3.54 metros</w:t>
            </w:r>
          </w:p>
        </w:tc>
      </w:tr>
      <w:tr w:rsidR="000821AC" w:rsidRPr="0016134C" w:rsidTr="008A4B61">
        <w:tc>
          <w:tcPr>
            <w:tcW w:w="4489" w:type="dxa"/>
          </w:tcPr>
          <w:p w:rsidR="000821AC" w:rsidRPr="0016134C" w:rsidRDefault="000821AC" w:rsidP="00385841">
            <w:pPr>
              <w:jc w:val="center"/>
            </w:pPr>
            <w:r w:rsidRPr="0016134C">
              <w:t>12 metros</w:t>
            </w:r>
          </w:p>
        </w:tc>
        <w:tc>
          <w:tcPr>
            <w:tcW w:w="4489" w:type="dxa"/>
          </w:tcPr>
          <w:p w:rsidR="000821AC" w:rsidRPr="0016134C" w:rsidRDefault="000821AC" w:rsidP="00385841">
            <w:pPr>
              <w:jc w:val="center"/>
            </w:pPr>
            <w:r w:rsidRPr="0016134C">
              <w:t>2.99 metros</w:t>
            </w:r>
          </w:p>
        </w:tc>
      </w:tr>
      <w:tr w:rsidR="000821AC" w:rsidRPr="0016134C" w:rsidTr="008A4B61">
        <w:tc>
          <w:tcPr>
            <w:tcW w:w="4489" w:type="dxa"/>
          </w:tcPr>
          <w:p w:rsidR="000821AC" w:rsidRPr="0016134C" w:rsidRDefault="000821AC" w:rsidP="00385841">
            <w:pPr>
              <w:jc w:val="center"/>
            </w:pPr>
            <w:r w:rsidRPr="0016134C">
              <w:t>10 metros</w:t>
            </w:r>
          </w:p>
        </w:tc>
        <w:tc>
          <w:tcPr>
            <w:tcW w:w="4489" w:type="dxa"/>
          </w:tcPr>
          <w:p w:rsidR="000821AC" w:rsidRPr="0016134C" w:rsidRDefault="000821AC" w:rsidP="00385841">
            <w:pPr>
              <w:jc w:val="center"/>
            </w:pPr>
            <w:r w:rsidRPr="0016134C">
              <w:t>2.62 metros</w:t>
            </w:r>
          </w:p>
        </w:tc>
      </w:tr>
    </w:tbl>
    <w:p w:rsidR="000821AC" w:rsidRPr="0016134C" w:rsidRDefault="000821AC" w:rsidP="000821AC">
      <w:r w:rsidRPr="0016134C">
        <w:t>Como ud. ve en esta tabla, el contrapeso puede llegar ser bastante largo en las bandas bajas.</w:t>
      </w:r>
    </w:p>
    <w:p w:rsidR="000821AC" w:rsidRPr="0016134C" w:rsidRDefault="000821AC" w:rsidP="000821AC">
      <w:r w:rsidRPr="0016134C">
        <w:t>Una solucion puede ser construir un contrapeso para multiples bandas. Un contrapeso multibanda consiste en varios alambres separados, cada uno cortado para cada banda.</w:t>
      </w:r>
    </w:p>
    <w:p w:rsidR="000821AC" w:rsidRPr="0016134C" w:rsidRDefault="000821AC" w:rsidP="000821AC">
      <w:pPr>
        <w:pStyle w:val="Ttulo3"/>
      </w:pPr>
      <w:r w:rsidRPr="0016134C">
        <w:t>Probando el Contrapeso</w:t>
      </w:r>
    </w:p>
    <w:p w:rsidR="000821AC" w:rsidRPr="0016134C" w:rsidRDefault="000821AC" w:rsidP="000821AC">
      <w:pPr>
        <w:pStyle w:val="Prrafodelista"/>
        <w:numPr>
          <w:ilvl w:val="0"/>
          <w:numId w:val="42"/>
        </w:numPr>
      </w:pPr>
      <w:r w:rsidRPr="0016134C">
        <w:t>Sintonice el transmisor, sin el contrapeso.</w:t>
      </w:r>
    </w:p>
    <w:p w:rsidR="000821AC" w:rsidRPr="0016134C" w:rsidRDefault="000821AC" w:rsidP="000821AC">
      <w:pPr>
        <w:pStyle w:val="Prrafodelista"/>
        <w:numPr>
          <w:ilvl w:val="0"/>
          <w:numId w:val="42"/>
        </w:numPr>
      </w:pPr>
      <w:r w:rsidRPr="0016134C">
        <w:t>Los proble</w:t>
      </w:r>
      <w:r w:rsidR="008A4B61">
        <w:t>más</w:t>
      </w:r>
      <w:r w:rsidRPr="0016134C">
        <w:t xml:space="preserve"> de tierra que ud. tiene deberían aparecer al transmitir (RF en el shack, mordidas del </w:t>
      </w:r>
      <w:r w:rsidR="009D7FFD">
        <w:t>micrófono</w:t>
      </w:r>
      <w:r w:rsidRPr="0016134C">
        <w:t>, audio transmitido aspero, pestañeo de instrumentos, etc.).</w:t>
      </w:r>
    </w:p>
    <w:p w:rsidR="000821AC" w:rsidRPr="0016134C" w:rsidRDefault="000821AC" w:rsidP="000821AC">
      <w:pPr>
        <w:pStyle w:val="Prrafodelista"/>
        <w:numPr>
          <w:ilvl w:val="0"/>
          <w:numId w:val="42"/>
        </w:numPr>
      </w:pPr>
      <w:r w:rsidRPr="0016134C">
        <w:t>Tome nota de la severidad de los proble</w:t>
      </w:r>
      <w:r w:rsidR="008A4B61">
        <w:t>más</w:t>
      </w:r>
      <w:r w:rsidRPr="0016134C">
        <w:t>, para ver si al hacer cambios ellos disminuyen.</w:t>
      </w:r>
    </w:p>
    <w:p w:rsidR="000821AC" w:rsidRPr="0016134C" w:rsidRDefault="000821AC" w:rsidP="000821AC">
      <w:pPr>
        <w:pStyle w:val="Prrafodelista"/>
        <w:numPr>
          <w:ilvl w:val="0"/>
          <w:numId w:val="42"/>
        </w:numPr>
      </w:pPr>
      <w:r w:rsidRPr="0016134C">
        <w:t>Anote la ROE y los niveles de ALC.</w:t>
      </w:r>
    </w:p>
    <w:p w:rsidR="000821AC" w:rsidRPr="0016134C" w:rsidRDefault="000821AC" w:rsidP="000821AC">
      <w:pPr>
        <w:pStyle w:val="Prrafodelista"/>
        <w:numPr>
          <w:ilvl w:val="0"/>
          <w:numId w:val="42"/>
        </w:numPr>
      </w:pPr>
      <w:r w:rsidRPr="0016134C">
        <w:t>Conecte el contrapeso y anote los cambios.</w:t>
      </w:r>
    </w:p>
    <w:p w:rsidR="000821AC" w:rsidRPr="0016134C" w:rsidRDefault="000821AC" w:rsidP="000821AC">
      <w:r w:rsidRPr="0016134C">
        <w:t>Si las cosas mejoran, pruebe cortando o enrollando el cable. Haga lo mismo para cada banda. Pruebe el contrapeso en el mismo lugar en el que va a quedar instalado definitivamente.</w:t>
      </w:r>
    </w:p>
    <w:p w:rsidR="000821AC" w:rsidRPr="0016134C" w:rsidRDefault="000821AC" w:rsidP="000821AC">
      <w:pPr>
        <w:pStyle w:val="Ttulo1"/>
      </w:pPr>
      <w:r w:rsidRPr="0016134C">
        <w:lastRenderedPageBreak/>
        <w:t>2.- Alternativa 2, Tierra Artificial? Que es? Que hace?</w:t>
      </w:r>
    </w:p>
    <w:p w:rsidR="000821AC" w:rsidRPr="0016134C" w:rsidRDefault="000821AC" w:rsidP="000821AC">
      <w:r w:rsidRPr="0016134C">
        <w:t>Es un sintonizador de antena, pero no para la antena, sino que para el “contrapeso” u otros siste</w:t>
      </w:r>
      <w:r w:rsidR="008A4B61">
        <w:t>más</w:t>
      </w:r>
      <w:r w:rsidRPr="0016134C">
        <w:t xml:space="preserve"> de tierra que Ud. use (cable de tierra) y que no alcanzan a llegar a su jardín! Transforma cualquier impedancia que exista en su cable de tierra a una baja impedancia. Puede ayudar a solucionar proble</w:t>
      </w:r>
      <w:r w:rsidR="008A4B61">
        <w:t>más</w:t>
      </w:r>
      <w:r w:rsidRPr="0016134C">
        <w:t xml:space="preserve"> de tierra, Pero, OJO! IRRADIA! En efecto, el cable de tierra puede transformarse en una antena, y puede aumentar en </w:t>
      </w:r>
      <w:r w:rsidR="00F620FD">
        <w:t>algún</w:t>
      </w:r>
      <w:r w:rsidRPr="0016134C">
        <w:t>os casos sus proble</w:t>
      </w:r>
      <w:r w:rsidR="008A4B61">
        <w:t>más</w:t>
      </w:r>
      <w:r w:rsidRPr="0016134C">
        <w:t xml:space="preserve"> de RF, en vez de solucionarlos.</w:t>
      </w:r>
    </w:p>
    <w:p w:rsidR="00385841" w:rsidRDefault="00385841" w:rsidP="000821AC">
      <w:r>
        <w:t>Algunos</w:t>
      </w:r>
      <w:r w:rsidR="000821AC" w:rsidRPr="0016134C">
        <w:t xml:space="preserve"> fabricantes proveen modelos: MFJ, modelo 931.</w:t>
      </w:r>
    </w:p>
    <w:p w:rsidR="000821AC" w:rsidRPr="0016134C" w:rsidRDefault="000821AC" w:rsidP="000821AC">
      <w:r w:rsidRPr="0016134C">
        <w:t xml:space="preserve">Plano para fabricarse uno: </w:t>
      </w:r>
      <w:hyperlink r:id="rId31" w:history="1">
        <w:r w:rsidRPr="0016134C">
          <w:rPr>
            <w:rStyle w:val="Hipervnculo"/>
          </w:rPr>
          <w:t>www.remeeus.eu</w:t>
        </w:r>
      </w:hyperlink>
      <w:r w:rsidRPr="0016134C">
        <w:t xml:space="preserve"> (PA1HR).</w:t>
      </w:r>
    </w:p>
    <w:p w:rsidR="000821AC" w:rsidRPr="00385841" w:rsidRDefault="000821AC" w:rsidP="000821AC">
      <w:r w:rsidRPr="0016134C">
        <w:rPr>
          <w:noProof/>
          <w:lang w:eastAsia="es-CL"/>
        </w:rPr>
        <w:drawing>
          <wp:anchor distT="36195" distB="36195" distL="114300" distR="114300" simplePos="0" relativeHeight="251701248" behindDoc="0" locked="0" layoutInCell="1" allowOverlap="1" wp14:anchorId="510DADC4" wp14:editId="14D007B4">
            <wp:simplePos x="0" y="0"/>
            <wp:positionH relativeFrom="column">
              <wp:posOffset>836930</wp:posOffset>
            </wp:positionH>
            <wp:positionV relativeFrom="paragraph">
              <wp:posOffset>594360</wp:posOffset>
            </wp:positionV>
            <wp:extent cx="3596005" cy="2011680"/>
            <wp:effectExtent l="0" t="0" r="4445" b="7620"/>
            <wp:wrapTopAndBottom/>
            <wp:docPr id="6" name="Picture 6" descr="http://radiopics.com/-%20%20Dreams/-%20All%20Photos/Accessories/MFJ-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adiopics.com/-%20%20Dreams/-%20All%20Photos/Accessories/MFJ-93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96005"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5841">
        <w:t xml:space="preserve">La cajita resuena o sintoniza el contrapeso </w:t>
      </w:r>
      <w:r w:rsidR="00385841" w:rsidRPr="00385841">
        <w:t>a una resona</w:t>
      </w:r>
      <w:r w:rsidR="00385841">
        <w:t>ncia en serie, o cual produce una tierra eficiente</w:t>
      </w:r>
      <w:r w:rsidRPr="00385841">
        <w:t>.</w:t>
      </w:r>
    </w:p>
    <w:p w:rsidR="000821AC" w:rsidRPr="0016134C" w:rsidRDefault="000821AC" w:rsidP="000821AC">
      <w:r w:rsidRPr="0016134C">
        <w:t>Esta cajita puede ayudar a mejorar el problema de cables a tierra muy largos. Lo que hace el sintonizador de tierra es lo mismo que hace al sintonizar una antena. La impedancia de un circuito resonante puesto en serie, cae a un valor bajo de impedancia cuando se sintoniza. El sintonizador de tierra se diferencia de los sintonizadores de antena en que el medidor que tiene es un amperimetro que mide la corriente de RF, y no la ROE o la potencia emitida-reflejada, como en el caso de un sint. de antena.</w:t>
      </w:r>
    </w:p>
    <w:p w:rsidR="000821AC" w:rsidRDefault="000821AC" w:rsidP="000821AC">
      <w:r w:rsidRPr="0016134C">
        <w:t>Cuando no se puede hacer un buen</w:t>
      </w:r>
      <w:r w:rsidR="00571D63">
        <w:t xml:space="preserve"> </w:t>
      </w:r>
      <w:r w:rsidRPr="0016134C">
        <w:t>sistema de tierra, el Sintonizador de tierra puede ser una arma efectiva, pero no se olvide que el cable de tierra va a irradiar.</w:t>
      </w:r>
    </w:p>
    <w:p w:rsidR="00385841" w:rsidRDefault="00385841" w:rsidP="000821AC"/>
    <w:p w:rsidR="00385841" w:rsidRPr="0016134C" w:rsidRDefault="00385841" w:rsidP="000821AC"/>
    <w:p w:rsidR="000821AC" w:rsidRPr="0016134C" w:rsidRDefault="000821AC" w:rsidP="000821AC">
      <w:pPr>
        <w:pStyle w:val="Ttulo1"/>
      </w:pPr>
      <w:r w:rsidRPr="0016134C">
        <w:lastRenderedPageBreak/>
        <w:t>3.- Alternativa 3, El supresor de radiofrecuencia.</w:t>
      </w:r>
    </w:p>
    <w:p w:rsidR="000821AC" w:rsidRPr="0016134C" w:rsidRDefault="000821AC" w:rsidP="000821AC">
      <w:pPr>
        <w:pStyle w:val="Textoindependiente"/>
      </w:pPr>
      <w:r w:rsidRPr="0016134C">
        <w:rPr>
          <w:noProof/>
          <w:lang w:eastAsia="es-CL"/>
        </w:rPr>
        <w:drawing>
          <wp:anchor distT="107950" distB="107950" distL="114300" distR="114300" simplePos="0" relativeHeight="251698176" behindDoc="0" locked="0" layoutInCell="1" allowOverlap="1" wp14:anchorId="0BC45385" wp14:editId="05C4C19A">
            <wp:simplePos x="0" y="0"/>
            <wp:positionH relativeFrom="column">
              <wp:posOffset>1169670</wp:posOffset>
            </wp:positionH>
            <wp:positionV relativeFrom="paragraph">
              <wp:posOffset>1056640</wp:posOffset>
            </wp:positionV>
            <wp:extent cx="3450590" cy="2679065"/>
            <wp:effectExtent l="0" t="0" r="0" b="698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50590" cy="2679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34C">
        <w:t>Esta</w:t>
      </w:r>
      <w:r w:rsidRPr="0016134C">
        <w:rPr>
          <w:spacing w:val="-3"/>
        </w:rPr>
        <w:t xml:space="preserve"> </w:t>
      </w:r>
      <w:r w:rsidRPr="0016134C">
        <w:t>es</w:t>
      </w:r>
      <w:r w:rsidRPr="0016134C">
        <w:rPr>
          <w:spacing w:val="-2"/>
        </w:rPr>
        <w:t xml:space="preserve"> </w:t>
      </w:r>
      <w:r w:rsidRPr="0016134C">
        <w:t>la versión</w:t>
      </w:r>
      <w:r w:rsidRPr="0016134C">
        <w:rPr>
          <w:spacing w:val="-2"/>
        </w:rPr>
        <w:t xml:space="preserve"> </w:t>
      </w:r>
      <w:r w:rsidRPr="0016134C">
        <w:t>moderna</w:t>
      </w:r>
      <w:r w:rsidRPr="0016134C">
        <w:rPr>
          <w:spacing w:val="-3"/>
        </w:rPr>
        <w:t xml:space="preserve"> </w:t>
      </w:r>
      <w:r w:rsidRPr="0016134C">
        <w:t>de una solución desarrollada</w:t>
      </w:r>
      <w:r w:rsidRPr="0016134C">
        <w:rPr>
          <w:spacing w:val="-2"/>
        </w:rPr>
        <w:t xml:space="preserve"> </w:t>
      </w:r>
      <w:r w:rsidRPr="0016134C">
        <w:t>por</w:t>
      </w:r>
      <w:r w:rsidRPr="0016134C">
        <w:rPr>
          <w:rFonts w:ascii="Times New Roman" w:hAnsi="Times New Roman" w:cs="Times New Roman"/>
          <w:spacing w:val="53"/>
        </w:rPr>
        <w:t xml:space="preserve"> </w:t>
      </w:r>
      <w:r w:rsidRPr="0016134C">
        <w:t>muchos</w:t>
      </w:r>
      <w:r w:rsidRPr="0016134C">
        <w:rPr>
          <w:spacing w:val="-3"/>
        </w:rPr>
        <w:t xml:space="preserve"> </w:t>
      </w:r>
      <w:r w:rsidRPr="0016134C">
        <w:t>radioaficionados, entre ellos</w:t>
      </w:r>
      <w:r w:rsidRPr="0016134C">
        <w:rPr>
          <w:spacing w:val="-2"/>
        </w:rPr>
        <w:t xml:space="preserve"> </w:t>
      </w:r>
      <w:r w:rsidRPr="0016134C">
        <w:t>William Chesney/N8SA.</w:t>
      </w:r>
      <w:r w:rsidRPr="0016134C">
        <w:rPr>
          <w:spacing w:val="-2"/>
        </w:rPr>
        <w:t xml:space="preserve"> </w:t>
      </w:r>
      <w:r w:rsidRPr="0016134C">
        <w:t>Este sistema</w:t>
      </w:r>
      <w:r w:rsidRPr="0016134C">
        <w:rPr>
          <w:spacing w:val="1"/>
        </w:rPr>
        <w:t xml:space="preserve"> </w:t>
      </w:r>
      <w:r w:rsidRPr="0016134C">
        <w:t>de tierra</w:t>
      </w:r>
      <w:r w:rsidRPr="0016134C">
        <w:rPr>
          <w:spacing w:val="-2"/>
        </w:rPr>
        <w:t xml:space="preserve"> </w:t>
      </w:r>
      <w:r w:rsidRPr="0016134C">
        <w:t>resuelve dos</w:t>
      </w:r>
      <w:r w:rsidRPr="0016134C">
        <w:rPr>
          <w:spacing w:val="-2"/>
        </w:rPr>
        <w:t xml:space="preserve"> </w:t>
      </w:r>
      <w:r w:rsidRPr="0016134C">
        <w:t>requerimientos</w:t>
      </w:r>
      <w:r w:rsidRPr="0016134C">
        <w:rPr>
          <w:spacing w:val="-2"/>
        </w:rPr>
        <w:t xml:space="preserve"> </w:t>
      </w:r>
      <w:r w:rsidRPr="0016134C">
        <w:t>de los</w:t>
      </w:r>
      <w:r w:rsidRPr="0016134C">
        <w:rPr>
          <w:rFonts w:ascii="Times New Roman" w:hAnsi="Times New Roman" w:cs="Times New Roman"/>
          <w:spacing w:val="69"/>
        </w:rPr>
        <w:t xml:space="preserve"> </w:t>
      </w:r>
      <w:r w:rsidRPr="0016134C">
        <w:t>radioaficionados:</w:t>
      </w:r>
      <w:r w:rsidRPr="0016134C">
        <w:rPr>
          <w:spacing w:val="-4"/>
        </w:rPr>
        <w:t xml:space="preserve"> </w:t>
      </w:r>
      <w:r w:rsidRPr="0016134C">
        <w:t>la tierra</w:t>
      </w:r>
      <w:r w:rsidRPr="0016134C">
        <w:rPr>
          <w:spacing w:val="-3"/>
        </w:rPr>
        <w:t xml:space="preserve"> </w:t>
      </w:r>
      <w:r w:rsidRPr="0016134C">
        <w:t>eléctrica</w:t>
      </w:r>
      <w:r w:rsidRPr="0016134C">
        <w:rPr>
          <w:spacing w:val="-3"/>
        </w:rPr>
        <w:t xml:space="preserve"> </w:t>
      </w:r>
      <w:r w:rsidRPr="0016134C">
        <w:t>y</w:t>
      </w:r>
      <w:r w:rsidRPr="0016134C">
        <w:rPr>
          <w:spacing w:val="-3"/>
        </w:rPr>
        <w:t xml:space="preserve"> </w:t>
      </w:r>
      <w:r w:rsidRPr="0016134C">
        <w:t>la tierra</w:t>
      </w:r>
      <w:r w:rsidRPr="0016134C">
        <w:rPr>
          <w:spacing w:val="-3"/>
        </w:rPr>
        <w:t xml:space="preserve"> </w:t>
      </w:r>
      <w:r w:rsidRPr="0016134C">
        <w:t>de</w:t>
      </w:r>
      <w:r w:rsidRPr="0016134C">
        <w:rPr>
          <w:spacing w:val="-4"/>
        </w:rPr>
        <w:t xml:space="preserve"> </w:t>
      </w:r>
      <w:r w:rsidRPr="0016134C">
        <w:t>radiofrecuencia. Esta solución</w:t>
      </w:r>
      <w:r w:rsidRPr="0016134C">
        <w:rPr>
          <w:spacing w:val="-4"/>
        </w:rPr>
        <w:t xml:space="preserve"> </w:t>
      </w:r>
      <w:r w:rsidRPr="0016134C">
        <w:t>utiliza</w:t>
      </w:r>
      <w:r w:rsidRPr="0016134C">
        <w:rPr>
          <w:spacing w:val="-2"/>
        </w:rPr>
        <w:t xml:space="preserve"> </w:t>
      </w:r>
      <w:r w:rsidRPr="0016134C">
        <w:t>una línea</w:t>
      </w:r>
      <w:r w:rsidRPr="0016134C">
        <w:rPr>
          <w:spacing w:val="-2"/>
        </w:rPr>
        <w:t xml:space="preserve"> </w:t>
      </w:r>
      <w:r w:rsidRPr="0016134C">
        <w:t>coaxial, como una</w:t>
      </w:r>
      <w:r w:rsidRPr="0016134C">
        <w:rPr>
          <w:spacing w:val="-3"/>
        </w:rPr>
        <w:t xml:space="preserve"> </w:t>
      </w:r>
      <w:r w:rsidRPr="0016134C">
        <w:t>RG-8,</w:t>
      </w:r>
      <w:r w:rsidRPr="0016134C">
        <w:rPr>
          <w:spacing w:val="-3"/>
        </w:rPr>
        <w:t xml:space="preserve"> </w:t>
      </w:r>
      <w:r w:rsidRPr="0016134C">
        <w:t>para</w:t>
      </w:r>
      <w:r w:rsidRPr="0016134C">
        <w:rPr>
          <w:rFonts w:ascii="Times New Roman" w:hAnsi="Times New Roman" w:cs="Times New Roman"/>
          <w:spacing w:val="63"/>
          <w:w w:val="99"/>
        </w:rPr>
        <w:t xml:space="preserve"> </w:t>
      </w:r>
      <w:r w:rsidRPr="0016134C">
        <w:t>prevenir</w:t>
      </w:r>
      <w:r w:rsidRPr="0016134C">
        <w:rPr>
          <w:spacing w:val="-2"/>
        </w:rPr>
        <w:t xml:space="preserve"> </w:t>
      </w:r>
      <w:r w:rsidRPr="0016134C">
        <w:t>que se forme una</w:t>
      </w:r>
      <w:r w:rsidRPr="0016134C">
        <w:rPr>
          <w:spacing w:val="-2"/>
        </w:rPr>
        <w:t xml:space="preserve"> </w:t>
      </w:r>
      <w:r w:rsidRPr="0016134C">
        <w:t>onda</w:t>
      </w:r>
      <w:r w:rsidRPr="0016134C">
        <w:rPr>
          <w:spacing w:val="-3"/>
        </w:rPr>
        <w:t xml:space="preserve"> </w:t>
      </w:r>
      <w:r w:rsidRPr="0016134C">
        <w:t>estacionaria</w:t>
      </w:r>
      <w:r w:rsidRPr="0016134C">
        <w:rPr>
          <w:spacing w:val="-2"/>
        </w:rPr>
        <w:t xml:space="preserve"> </w:t>
      </w:r>
      <w:r w:rsidRPr="0016134C">
        <w:t xml:space="preserve">de </w:t>
      </w:r>
      <w:r w:rsidRPr="0016134C">
        <w:rPr>
          <w:spacing w:val="-2"/>
        </w:rPr>
        <w:t>alto</w:t>
      </w:r>
      <w:r w:rsidRPr="0016134C">
        <w:rPr>
          <w:spacing w:val="-3"/>
        </w:rPr>
        <w:t xml:space="preserve"> </w:t>
      </w:r>
      <w:r w:rsidRPr="0016134C">
        <w:t>voltaje cerca</w:t>
      </w:r>
      <w:r w:rsidRPr="0016134C">
        <w:rPr>
          <w:spacing w:val="-2"/>
        </w:rPr>
        <w:t xml:space="preserve"> </w:t>
      </w:r>
      <w:r w:rsidRPr="0016134C">
        <w:t>del</w:t>
      </w:r>
      <w:r w:rsidRPr="0016134C">
        <w:rPr>
          <w:spacing w:val="-4"/>
        </w:rPr>
        <w:t xml:space="preserve"> </w:t>
      </w:r>
      <w:r w:rsidRPr="0016134C">
        <w:t>equipo de radio.</w:t>
      </w:r>
      <w:r w:rsidRPr="0016134C">
        <w:rPr>
          <w:rFonts w:ascii="Times New Roman" w:hAnsi="Times New Roman" w:cs="Times New Roman"/>
          <w:spacing w:val="79"/>
          <w:w w:val="99"/>
        </w:rPr>
        <w:t xml:space="preserve"> </w:t>
      </w:r>
      <w:r w:rsidRPr="0016134C">
        <w:t>Esta</w:t>
      </w:r>
      <w:r w:rsidRPr="0016134C">
        <w:rPr>
          <w:spacing w:val="-3"/>
        </w:rPr>
        <w:t xml:space="preserve"> </w:t>
      </w:r>
      <w:r w:rsidRPr="0016134C">
        <w:t>línea</w:t>
      </w:r>
      <w:r w:rsidRPr="0016134C">
        <w:rPr>
          <w:spacing w:val="-2"/>
        </w:rPr>
        <w:t xml:space="preserve"> </w:t>
      </w:r>
      <w:r w:rsidRPr="0016134C">
        <w:t>de tierra</w:t>
      </w:r>
      <w:r w:rsidRPr="0016134C">
        <w:rPr>
          <w:spacing w:val="-2"/>
        </w:rPr>
        <w:t xml:space="preserve"> </w:t>
      </w:r>
      <w:r w:rsidRPr="0016134C">
        <w:t>no</w:t>
      </w:r>
      <w:r w:rsidRPr="0016134C">
        <w:rPr>
          <w:spacing w:val="-2"/>
        </w:rPr>
        <w:t xml:space="preserve"> </w:t>
      </w:r>
      <w:r w:rsidRPr="0016134C">
        <w:t>es</w:t>
      </w:r>
      <w:r w:rsidRPr="0016134C">
        <w:rPr>
          <w:spacing w:val="-2"/>
        </w:rPr>
        <w:t xml:space="preserve"> dependiente del </w:t>
      </w:r>
      <w:r w:rsidRPr="0016134C">
        <w:t>largo, así que puede usarse cualquier largo sin</w:t>
      </w:r>
      <w:r w:rsidRPr="0016134C">
        <w:rPr>
          <w:rFonts w:ascii="Times New Roman" w:hAnsi="Times New Roman" w:cs="Times New Roman"/>
          <w:spacing w:val="53"/>
        </w:rPr>
        <w:t xml:space="preserve"> </w:t>
      </w:r>
      <w:r w:rsidRPr="0016134C">
        <w:t>preocuparse y ayudrá a mantener la</w:t>
      </w:r>
      <w:r w:rsidRPr="0016134C">
        <w:rPr>
          <w:spacing w:val="-3"/>
        </w:rPr>
        <w:t xml:space="preserve"> </w:t>
      </w:r>
      <w:r w:rsidRPr="0016134C">
        <w:t>radiofrecuencia</w:t>
      </w:r>
      <w:r w:rsidRPr="0016134C">
        <w:rPr>
          <w:spacing w:val="-5"/>
        </w:rPr>
        <w:t xml:space="preserve"> </w:t>
      </w:r>
      <w:r w:rsidRPr="0016134C">
        <w:t>lejos del</w:t>
      </w:r>
      <w:r w:rsidRPr="0016134C">
        <w:rPr>
          <w:spacing w:val="-5"/>
        </w:rPr>
        <w:t xml:space="preserve"> </w:t>
      </w:r>
      <w:r w:rsidRPr="0016134C">
        <w:t>shack.</w:t>
      </w:r>
      <w:r w:rsidRPr="0016134C">
        <w:rPr>
          <w:spacing w:val="-3"/>
        </w:rPr>
        <w:t xml:space="preserve"> </w:t>
      </w:r>
      <w:r w:rsidRPr="0016134C">
        <w:t>La</w:t>
      </w:r>
      <w:r w:rsidRPr="0016134C">
        <w:rPr>
          <w:spacing w:val="-3"/>
        </w:rPr>
        <w:t xml:space="preserve"> </w:t>
      </w:r>
      <w:r w:rsidRPr="0016134C">
        <w:t>configuración</w:t>
      </w:r>
      <w:r w:rsidRPr="0016134C">
        <w:rPr>
          <w:rFonts w:ascii="Times New Roman" w:hAnsi="Times New Roman" w:cs="Times New Roman"/>
          <w:spacing w:val="71"/>
        </w:rPr>
        <w:t xml:space="preserve"> </w:t>
      </w:r>
      <w:r w:rsidRPr="0016134C">
        <w:t>se muestra</w:t>
      </w:r>
      <w:r w:rsidRPr="0016134C">
        <w:rPr>
          <w:spacing w:val="-2"/>
        </w:rPr>
        <w:t xml:space="preserve"> </w:t>
      </w:r>
      <w:r w:rsidRPr="0016134C">
        <w:t>en</w:t>
      </w:r>
      <w:r w:rsidRPr="0016134C">
        <w:rPr>
          <w:spacing w:val="-2"/>
        </w:rPr>
        <w:t xml:space="preserve"> la</w:t>
      </w:r>
      <w:r w:rsidRPr="0016134C">
        <w:rPr>
          <w:spacing w:val="-3"/>
        </w:rPr>
        <w:t xml:space="preserve"> </w:t>
      </w:r>
      <w:r w:rsidRPr="0016134C">
        <w:t>Fig.</w:t>
      </w:r>
      <w:r w:rsidRPr="0016134C">
        <w:rPr>
          <w:spacing w:val="-2"/>
        </w:rPr>
        <w:t xml:space="preserve"> </w:t>
      </w:r>
      <w:r w:rsidRPr="0016134C">
        <w:t>7.</w:t>
      </w:r>
    </w:p>
    <w:p w:rsidR="000821AC" w:rsidRPr="0016134C" w:rsidRDefault="000821AC" w:rsidP="000821AC">
      <w:pPr>
        <w:pStyle w:val="Ttulo3"/>
      </w:pPr>
      <w:r w:rsidRPr="0016134C">
        <w:t>Instalación</w:t>
      </w:r>
      <w:r w:rsidRPr="0016134C">
        <w:rPr>
          <w:spacing w:val="-3"/>
        </w:rPr>
        <w:t xml:space="preserve"> </w:t>
      </w:r>
      <w:r w:rsidRPr="0016134C">
        <w:t>del supresor de RF</w:t>
      </w:r>
    </w:p>
    <w:p w:rsidR="000821AC" w:rsidRPr="0016134C" w:rsidRDefault="000821AC" w:rsidP="000821AC">
      <w:pPr>
        <w:pStyle w:val="Textoindependiente"/>
      </w:pPr>
      <w:r w:rsidRPr="0016134C">
        <w:t xml:space="preserve">Elimine el cable de tierra existente y reemplácelo por coaxial RG-8 de longitud suficiente para llegar a la tierra (suelo) y al shack para conectar los equipos. En la punta de abajo (en el suelo), una la malla con el conductor central del RG-8 y luego </w:t>
      </w:r>
      <w:r w:rsidR="00F620FD">
        <w:t>conéctelo</w:t>
      </w:r>
      <w:r w:rsidRPr="0016134C">
        <w:t xml:space="preserve"> a la barra de tierra (Vea Fig. 7). En la punta de arriba, del equipo, pele el coaxial para que aparezca el conductor central y libere parte de la malla. Conecte el conductor central al circuito de tierra de los equipos. Conecte la malla a un capacitor de cerámica (marcado como C1 = 0.001 a 0.1 Microfaradios x 1 Kvolt). Un terminal del capacitor va conectado a la malla y el otro terminal al conductor central (Vea la Figura). LISTO!</w:t>
      </w:r>
    </w:p>
    <w:p w:rsidR="000821AC" w:rsidRPr="0016134C" w:rsidRDefault="000821AC" w:rsidP="000821AC">
      <w:pPr>
        <w:pStyle w:val="Textoindependiente"/>
      </w:pPr>
      <w:r w:rsidRPr="0016134C">
        <w:t>El</w:t>
      </w:r>
      <w:r w:rsidRPr="0016134C">
        <w:rPr>
          <w:spacing w:val="-4"/>
        </w:rPr>
        <w:t xml:space="preserve"> </w:t>
      </w:r>
      <w:r w:rsidRPr="0016134C">
        <w:t>valor del</w:t>
      </w:r>
      <w:r w:rsidRPr="0016134C">
        <w:rPr>
          <w:spacing w:val="-3"/>
        </w:rPr>
        <w:t xml:space="preserve"> </w:t>
      </w:r>
      <w:r w:rsidRPr="0016134C">
        <w:t>capacitor</w:t>
      </w:r>
      <w:r w:rsidRPr="0016134C">
        <w:rPr>
          <w:spacing w:val="-2"/>
        </w:rPr>
        <w:t xml:space="preserve"> o condensador </w:t>
      </w:r>
      <w:r w:rsidRPr="0016134C">
        <w:t>se escoge dependiendo</w:t>
      </w:r>
      <w:r w:rsidRPr="0016134C">
        <w:rPr>
          <w:spacing w:val="-2"/>
        </w:rPr>
        <w:t xml:space="preserve"> </w:t>
      </w:r>
      <w:r w:rsidRPr="0016134C">
        <w:t>de la</w:t>
      </w:r>
      <w:r w:rsidRPr="0016134C">
        <w:rPr>
          <w:spacing w:val="-2"/>
        </w:rPr>
        <w:t xml:space="preserve"> </w:t>
      </w:r>
      <w:r w:rsidRPr="0016134C">
        <w:t>frecuencia</w:t>
      </w:r>
      <w:r w:rsidRPr="0016134C">
        <w:rPr>
          <w:spacing w:val="-3"/>
        </w:rPr>
        <w:t xml:space="preserve"> </w:t>
      </w:r>
      <w:r w:rsidRPr="0016134C">
        <w:t>más</w:t>
      </w:r>
      <w:r w:rsidRPr="0016134C">
        <w:rPr>
          <w:spacing w:val="1"/>
        </w:rPr>
        <w:t xml:space="preserve"> </w:t>
      </w:r>
      <w:r w:rsidRPr="0016134C">
        <w:t>baja</w:t>
      </w:r>
      <w:r w:rsidRPr="0016134C">
        <w:rPr>
          <w:spacing w:val="-3"/>
        </w:rPr>
        <w:t xml:space="preserve"> </w:t>
      </w:r>
      <w:r w:rsidRPr="0016134C">
        <w:t>y</w:t>
      </w:r>
      <w:r w:rsidRPr="0016134C">
        <w:rPr>
          <w:rFonts w:ascii="Times New Roman" w:hAnsi="Times New Roman" w:cs="Times New Roman"/>
          <w:spacing w:val="59"/>
        </w:rPr>
        <w:t xml:space="preserve"> </w:t>
      </w:r>
      <w:r w:rsidRPr="0016134C">
        <w:t>el</w:t>
      </w:r>
      <w:r w:rsidRPr="0016134C">
        <w:rPr>
          <w:spacing w:val="-4"/>
        </w:rPr>
        <w:t xml:space="preserve"> </w:t>
      </w:r>
      <w:r w:rsidRPr="0016134C">
        <w:t>largo</w:t>
      </w:r>
      <w:r w:rsidRPr="0016134C">
        <w:rPr>
          <w:spacing w:val="-2"/>
        </w:rPr>
        <w:t xml:space="preserve"> </w:t>
      </w:r>
      <w:r w:rsidRPr="0016134C">
        <w:t>del</w:t>
      </w:r>
      <w:r w:rsidRPr="0016134C">
        <w:rPr>
          <w:spacing w:val="-4"/>
        </w:rPr>
        <w:t xml:space="preserve"> </w:t>
      </w:r>
      <w:r w:rsidRPr="0016134C">
        <w:t>coaxial.</w:t>
      </w:r>
      <w:r w:rsidRPr="0016134C">
        <w:rPr>
          <w:spacing w:val="3"/>
        </w:rPr>
        <w:t xml:space="preserve"> </w:t>
      </w:r>
      <w:r w:rsidRPr="0016134C">
        <w:t>El</w:t>
      </w:r>
      <w:r w:rsidRPr="0016134C">
        <w:rPr>
          <w:spacing w:val="-4"/>
        </w:rPr>
        <w:t xml:space="preserve"> </w:t>
      </w:r>
      <w:r w:rsidRPr="0016134C">
        <w:t>valor</w:t>
      </w:r>
      <w:r w:rsidRPr="0016134C">
        <w:rPr>
          <w:spacing w:val="-2"/>
        </w:rPr>
        <w:t xml:space="preserve"> </w:t>
      </w:r>
      <w:r w:rsidRPr="0016134C">
        <w:t>correcto</w:t>
      </w:r>
      <w:r w:rsidRPr="0016134C">
        <w:rPr>
          <w:spacing w:val="-2"/>
        </w:rPr>
        <w:t xml:space="preserve"> </w:t>
      </w:r>
      <w:r w:rsidRPr="0016134C">
        <w:t>se</w:t>
      </w:r>
      <w:r w:rsidRPr="0016134C">
        <w:rPr>
          <w:spacing w:val="-3"/>
        </w:rPr>
        <w:t xml:space="preserve"> </w:t>
      </w:r>
      <w:r w:rsidRPr="0016134C">
        <w:t>elige al</w:t>
      </w:r>
      <w:r w:rsidRPr="0016134C">
        <w:rPr>
          <w:spacing w:val="-5"/>
        </w:rPr>
        <w:t xml:space="preserve"> </w:t>
      </w:r>
      <w:r w:rsidRPr="0016134C">
        <w:t>desaparecer</w:t>
      </w:r>
      <w:r w:rsidRPr="0016134C">
        <w:rPr>
          <w:spacing w:val="-3"/>
        </w:rPr>
        <w:t xml:space="preserve"> </w:t>
      </w:r>
      <w:r w:rsidRPr="0016134C">
        <w:t>la</w:t>
      </w:r>
      <w:r w:rsidRPr="0016134C">
        <w:rPr>
          <w:spacing w:val="-3"/>
        </w:rPr>
        <w:t xml:space="preserve"> </w:t>
      </w:r>
      <w:r w:rsidRPr="0016134C">
        <w:t>radiofrecuencia del</w:t>
      </w:r>
      <w:r w:rsidRPr="0016134C">
        <w:rPr>
          <w:rFonts w:ascii="Times New Roman" w:hAnsi="Times New Roman" w:cs="Times New Roman"/>
          <w:spacing w:val="47"/>
        </w:rPr>
        <w:t xml:space="preserve"> </w:t>
      </w:r>
      <w:r w:rsidRPr="0016134C">
        <w:t>shack</w:t>
      </w:r>
      <w:r w:rsidRPr="0016134C">
        <w:rPr>
          <w:spacing w:val="-3"/>
        </w:rPr>
        <w:t xml:space="preserve"> </w:t>
      </w:r>
      <w:r w:rsidRPr="0016134C">
        <w:t>(en la</w:t>
      </w:r>
      <w:r w:rsidRPr="0016134C">
        <w:rPr>
          <w:spacing w:val="-3"/>
        </w:rPr>
        <w:t xml:space="preserve"> </w:t>
      </w:r>
      <w:r w:rsidRPr="0016134C">
        <w:t>banda más</w:t>
      </w:r>
      <w:r w:rsidRPr="0016134C">
        <w:rPr>
          <w:spacing w:val="-3"/>
        </w:rPr>
        <w:t xml:space="preserve"> </w:t>
      </w:r>
      <w:r w:rsidRPr="0016134C">
        <w:t>baja).</w:t>
      </w:r>
      <w:r w:rsidRPr="0016134C">
        <w:rPr>
          <w:spacing w:val="-3"/>
        </w:rPr>
        <w:t xml:space="preserve"> </w:t>
      </w:r>
      <w:r w:rsidRPr="0016134C">
        <w:t>O</w:t>
      </w:r>
      <w:r w:rsidRPr="0016134C">
        <w:rPr>
          <w:spacing w:val="-2"/>
        </w:rPr>
        <w:t xml:space="preserve"> </w:t>
      </w:r>
      <w:r w:rsidRPr="0016134C">
        <w:t>cuando</w:t>
      </w:r>
      <w:r w:rsidRPr="0016134C">
        <w:rPr>
          <w:spacing w:val="-2"/>
        </w:rPr>
        <w:t xml:space="preserve"> </w:t>
      </w:r>
      <w:r w:rsidRPr="0016134C">
        <w:t>sus</w:t>
      </w:r>
      <w:r w:rsidRPr="0016134C">
        <w:rPr>
          <w:spacing w:val="-3"/>
        </w:rPr>
        <w:t xml:space="preserve"> </w:t>
      </w:r>
      <w:r w:rsidRPr="0016134C">
        <w:t>labios</w:t>
      </w:r>
      <w:r w:rsidRPr="0016134C">
        <w:rPr>
          <w:spacing w:val="-3"/>
        </w:rPr>
        <w:t xml:space="preserve"> </w:t>
      </w:r>
      <w:r w:rsidRPr="0016134C">
        <w:rPr>
          <w:spacing w:val="-2"/>
        </w:rPr>
        <w:t xml:space="preserve">no </w:t>
      </w:r>
      <w:r w:rsidRPr="0016134C">
        <w:t>se queman</w:t>
      </w:r>
      <w:r w:rsidRPr="0016134C">
        <w:rPr>
          <w:spacing w:val="-3"/>
        </w:rPr>
        <w:t xml:space="preserve"> </w:t>
      </w:r>
      <w:r w:rsidRPr="0016134C">
        <w:t>al tocar</w:t>
      </w:r>
      <w:r w:rsidRPr="0016134C">
        <w:rPr>
          <w:spacing w:val="-2"/>
        </w:rPr>
        <w:t xml:space="preserve"> </w:t>
      </w:r>
      <w:r w:rsidRPr="0016134C">
        <w:t>la</w:t>
      </w:r>
      <w:r w:rsidRPr="0016134C">
        <w:rPr>
          <w:spacing w:val="-3"/>
        </w:rPr>
        <w:t xml:space="preserve"> </w:t>
      </w:r>
      <w:r w:rsidRPr="0016134C">
        <w:t>carcasa</w:t>
      </w:r>
      <w:r w:rsidRPr="0016134C">
        <w:rPr>
          <w:rFonts w:ascii="Times New Roman" w:hAnsi="Times New Roman" w:cs="Times New Roman"/>
          <w:spacing w:val="57"/>
          <w:w w:val="99"/>
        </w:rPr>
        <w:t xml:space="preserve"> </w:t>
      </w:r>
      <w:r w:rsidRPr="0016134C">
        <w:t>metálica del</w:t>
      </w:r>
      <w:r w:rsidRPr="0016134C">
        <w:rPr>
          <w:spacing w:val="-4"/>
        </w:rPr>
        <w:t xml:space="preserve"> </w:t>
      </w:r>
      <w:r w:rsidRPr="0016134C">
        <w:t>micrófono</w:t>
      </w:r>
      <w:r w:rsidRPr="0016134C">
        <w:rPr>
          <w:spacing w:val="-2"/>
        </w:rPr>
        <w:t xml:space="preserve"> </w:t>
      </w:r>
      <w:r w:rsidRPr="0016134C">
        <w:t>a</w:t>
      </w:r>
      <w:r w:rsidRPr="0016134C">
        <w:rPr>
          <w:spacing w:val="-2"/>
        </w:rPr>
        <w:t xml:space="preserve"> </w:t>
      </w:r>
      <w:r w:rsidRPr="0016134C">
        <w:t>medida que Ud.</w:t>
      </w:r>
      <w:r w:rsidRPr="0016134C">
        <w:rPr>
          <w:spacing w:val="-2"/>
        </w:rPr>
        <w:t xml:space="preserve"> </w:t>
      </w:r>
      <w:r w:rsidRPr="0016134C">
        <w:t>transmite.</w:t>
      </w:r>
      <w:r w:rsidRPr="0016134C">
        <w:rPr>
          <w:spacing w:val="-3"/>
        </w:rPr>
        <w:t xml:space="preserve"> </w:t>
      </w:r>
      <w:r w:rsidRPr="0016134C">
        <w:t>Sin embargo debe usar</w:t>
      </w:r>
      <w:r w:rsidRPr="0016134C">
        <w:rPr>
          <w:spacing w:val="-2"/>
        </w:rPr>
        <w:t xml:space="preserve"> </w:t>
      </w:r>
      <w:r w:rsidRPr="0016134C">
        <w:t>un</w:t>
      </w:r>
      <w:r w:rsidRPr="0016134C">
        <w:rPr>
          <w:rFonts w:ascii="Times New Roman" w:hAnsi="Times New Roman" w:cs="Times New Roman"/>
          <w:spacing w:val="41"/>
        </w:rPr>
        <w:t xml:space="preserve"> </w:t>
      </w:r>
      <w:r w:rsidRPr="0016134C">
        <w:t>capacitor</w:t>
      </w:r>
      <w:r w:rsidRPr="0016134C">
        <w:rPr>
          <w:spacing w:val="-2"/>
        </w:rPr>
        <w:t xml:space="preserve"> </w:t>
      </w:r>
      <w:r w:rsidRPr="0016134C">
        <w:t>para</w:t>
      </w:r>
      <w:r w:rsidRPr="0016134C">
        <w:rPr>
          <w:spacing w:val="-3"/>
        </w:rPr>
        <w:t xml:space="preserve"> </w:t>
      </w:r>
      <w:r w:rsidRPr="0016134C">
        <w:t>alto</w:t>
      </w:r>
      <w:r w:rsidRPr="0016134C">
        <w:rPr>
          <w:spacing w:val="1"/>
        </w:rPr>
        <w:t xml:space="preserve"> </w:t>
      </w:r>
      <w:r w:rsidRPr="0016134C">
        <w:t>voltaje,</w:t>
      </w:r>
      <w:r w:rsidRPr="0016134C">
        <w:rPr>
          <w:spacing w:val="-2"/>
        </w:rPr>
        <w:t xml:space="preserve"> </w:t>
      </w:r>
      <w:r w:rsidRPr="0016134C">
        <w:t>alrededor</w:t>
      </w:r>
      <w:r w:rsidRPr="0016134C">
        <w:rPr>
          <w:spacing w:val="-2"/>
        </w:rPr>
        <w:t xml:space="preserve"> </w:t>
      </w:r>
      <w:r w:rsidRPr="0016134C">
        <w:t xml:space="preserve">de 1 </w:t>
      </w:r>
      <w:r w:rsidRPr="0016134C">
        <w:rPr>
          <w:spacing w:val="-2"/>
        </w:rPr>
        <w:t>Kilovolt</w:t>
      </w:r>
      <w:r w:rsidRPr="0016134C">
        <w:rPr>
          <w:spacing w:val="82"/>
        </w:rPr>
        <w:t xml:space="preserve"> </w:t>
      </w:r>
      <w:r w:rsidRPr="0016134C">
        <w:t>como mínimo,</w:t>
      </w:r>
      <w:r w:rsidRPr="0016134C">
        <w:rPr>
          <w:spacing w:val="-3"/>
        </w:rPr>
        <w:t xml:space="preserve"> </w:t>
      </w:r>
      <w:r w:rsidRPr="0016134C">
        <w:t>mientras</w:t>
      </w:r>
      <w:r w:rsidRPr="0016134C">
        <w:rPr>
          <w:spacing w:val="-3"/>
        </w:rPr>
        <w:t xml:space="preserve"> </w:t>
      </w:r>
      <w:r w:rsidRPr="0016134C">
        <w:t>más</w:t>
      </w:r>
      <w:r w:rsidRPr="0016134C">
        <w:rPr>
          <w:spacing w:val="-2"/>
        </w:rPr>
        <w:t xml:space="preserve"> alto</w:t>
      </w:r>
      <w:r w:rsidRPr="0016134C">
        <w:rPr>
          <w:rFonts w:ascii="Times New Roman" w:hAnsi="Times New Roman" w:cs="Times New Roman"/>
          <w:spacing w:val="53"/>
        </w:rPr>
        <w:t xml:space="preserve"> </w:t>
      </w:r>
      <w:r w:rsidRPr="0016134C">
        <w:t>mejor.</w:t>
      </w:r>
      <w:r w:rsidRPr="0016134C">
        <w:rPr>
          <w:spacing w:val="-3"/>
        </w:rPr>
        <w:t xml:space="preserve"> </w:t>
      </w:r>
      <w:r w:rsidRPr="0016134C">
        <w:t>De</w:t>
      </w:r>
      <w:r w:rsidRPr="0016134C">
        <w:rPr>
          <w:spacing w:val="-2"/>
        </w:rPr>
        <w:t xml:space="preserve"> </w:t>
      </w:r>
      <w:r w:rsidRPr="0016134C">
        <w:t>otra</w:t>
      </w:r>
      <w:r w:rsidRPr="0016134C">
        <w:rPr>
          <w:spacing w:val="-3"/>
        </w:rPr>
        <w:t xml:space="preserve"> </w:t>
      </w:r>
      <w:r w:rsidRPr="0016134C">
        <w:t>manera,</w:t>
      </w:r>
      <w:r w:rsidRPr="0016134C">
        <w:rPr>
          <w:spacing w:val="-3"/>
        </w:rPr>
        <w:t xml:space="preserve"> </w:t>
      </w:r>
      <w:r w:rsidRPr="0016134C">
        <w:t xml:space="preserve">el </w:t>
      </w:r>
      <w:r w:rsidRPr="0016134C">
        <w:lastRenderedPageBreak/>
        <w:t>capacitor</w:t>
      </w:r>
      <w:r w:rsidRPr="0016134C">
        <w:rPr>
          <w:spacing w:val="-2"/>
        </w:rPr>
        <w:t xml:space="preserve"> </w:t>
      </w:r>
      <w:r w:rsidRPr="0016134C">
        <w:t>explotará</w:t>
      </w:r>
      <w:r w:rsidRPr="0016134C">
        <w:rPr>
          <w:spacing w:val="-3"/>
        </w:rPr>
        <w:t xml:space="preserve"> </w:t>
      </w:r>
      <w:r w:rsidRPr="0016134C">
        <w:t>si hay</w:t>
      </w:r>
      <w:r w:rsidRPr="0016134C">
        <w:rPr>
          <w:spacing w:val="-3"/>
        </w:rPr>
        <w:t xml:space="preserve"> </w:t>
      </w:r>
      <w:r w:rsidRPr="0016134C">
        <w:t>un peak</w:t>
      </w:r>
      <w:r w:rsidRPr="0016134C">
        <w:rPr>
          <w:spacing w:val="-3"/>
        </w:rPr>
        <w:t xml:space="preserve"> </w:t>
      </w:r>
      <w:r w:rsidRPr="0016134C">
        <w:t>de alto</w:t>
      </w:r>
      <w:r w:rsidRPr="0016134C">
        <w:rPr>
          <w:spacing w:val="-2"/>
        </w:rPr>
        <w:t xml:space="preserve"> </w:t>
      </w:r>
      <w:r w:rsidRPr="0016134C">
        <w:t>voltaje</w:t>
      </w:r>
      <w:r w:rsidRPr="0016134C">
        <w:rPr>
          <w:rFonts w:ascii="Times New Roman" w:hAnsi="Times New Roman" w:cs="Times New Roman"/>
          <w:spacing w:val="71"/>
        </w:rPr>
        <w:t xml:space="preserve"> </w:t>
      </w:r>
      <w:r w:rsidRPr="0016134C">
        <w:t>de onda</w:t>
      </w:r>
      <w:r w:rsidRPr="0016134C">
        <w:rPr>
          <w:spacing w:val="-2"/>
        </w:rPr>
        <w:t xml:space="preserve"> </w:t>
      </w:r>
      <w:r w:rsidRPr="0016134C">
        <w:t>estacionaria</w:t>
      </w:r>
      <w:r w:rsidRPr="0016134C">
        <w:rPr>
          <w:spacing w:val="-3"/>
        </w:rPr>
        <w:t xml:space="preserve"> </w:t>
      </w:r>
      <w:r w:rsidRPr="0016134C">
        <w:t>que surja instantáneamente</w:t>
      </w:r>
      <w:r w:rsidRPr="0016134C">
        <w:rPr>
          <w:spacing w:val="83"/>
        </w:rPr>
        <w:t xml:space="preserve"> </w:t>
      </w:r>
      <w:r w:rsidRPr="0016134C">
        <w:t>a</w:t>
      </w:r>
      <w:r w:rsidRPr="0016134C">
        <w:rPr>
          <w:spacing w:val="-5"/>
        </w:rPr>
        <w:t xml:space="preserve"> </w:t>
      </w:r>
      <w:r w:rsidRPr="0016134C">
        <w:t>o sobre 500 Volts</w:t>
      </w:r>
      <w:r w:rsidRPr="0016134C">
        <w:rPr>
          <w:spacing w:val="-3"/>
        </w:rPr>
        <w:t xml:space="preserve"> </w:t>
      </w:r>
      <w:r w:rsidRPr="0016134C">
        <w:t>en</w:t>
      </w:r>
      <w:r w:rsidRPr="0016134C">
        <w:rPr>
          <w:spacing w:val="-2"/>
        </w:rPr>
        <w:t xml:space="preserve"> </w:t>
      </w:r>
      <w:r w:rsidRPr="0016134C">
        <w:t>este</w:t>
      </w:r>
      <w:r w:rsidRPr="0016134C">
        <w:rPr>
          <w:rFonts w:ascii="Times New Roman" w:hAnsi="Times New Roman" w:cs="Times New Roman"/>
          <w:spacing w:val="53"/>
        </w:rPr>
        <w:t xml:space="preserve"> </w:t>
      </w:r>
      <w:r w:rsidRPr="0016134C">
        <w:t>terminal.</w:t>
      </w:r>
    </w:p>
    <w:p w:rsidR="000821AC" w:rsidRPr="0016134C" w:rsidRDefault="000821AC" w:rsidP="000821AC">
      <w:pPr>
        <w:pStyle w:val="Ttulo3"/>
      </w:pPr>
      <w:r w:rsidRPr="0016134C">
        <w:t>Porque funciona el</w:t>
      </w:r>
      <w:r w:rsidRPr="0016134C">
        <w:rPr>
          <w:spacing w:val="-3"/>
        </w:rPr>
        <w:t xml:space="preserve"> </w:t>
      </w:r>
      <w:r w:rsidRPr="0016134C">
        <w:t>supresor de radiofrecuencia</w:t>
      </w:r>
      <w:r w:rsidR="00571D63">
        <w:t>?</w:t>
      </w:r>
    </w:p>
    <w:p w:rsidR="000821AC" w:rsidRPr="0016134C" w:rsidRDefault="000821AC" w:rsidP="000821AC">
      <w:pPr>
        <w:pStyle w:val="Textoindependiente"/>
        <w:rPr>
          <w:spacing w:val="-3"/>
        </w:rPr>
      </w:pPr>
      <w:r w:rsidRPr="0016134C">
        <w:t>El cable de tierra (conductor central del RG8 en este caso), (vea</w:t>
      </w:r>
      <w:r w:rsidRPr="0016134C">
        <w:rPr>
          <w:spacing w:val="-2"/>
        </w:rPr>
        <w:t xml:space="preserve"> </w:t>
      </w:r>
      <w:r w:rsidRPr="0016134C">
        <w:t>Fig.</w:t>
      </w:r>
      <w:r w:rsidRPr="0016134C">
        <w:rPr>
          <w:spacing w:val="-2"/>
        </w:rPr>
        <w:t xml:space="preserve"> </w:t>
      </w:r>
      <w:r w:rsidRPr="0016134C">
        <w:t>7), está</w:t>
      </w:r>
      <w:r w:rsidRPr="0016134C">
        <w:rPr>
          <w:spacing w:val="-3"/>
        </w:rPr>
        <w:t xml:space="preserve"> </w:t>
      </w:r>
      <w:r w:rsidRPr="0016134C">
        <w:t>encapsulado</w:t>
      </w:r>
      <w:r w:rsidRPr="0016134C">
        <w:rPr>
          <w:spacing w:val="-2"/>
        </w:rPr>
        <w:t xml:space="preserve"> </w:t>
      </w:r>
      <w:r w:rsidRPr="0016134C">
        <w:t>por</w:t>
      </w:r>
      <w:r w:rsidRPr="0016134C">
        <w:rPr>
          <w:spacing w:val="-2"/>
        </w:rPr>
        <w:t xml:space="preserve"> </w:t>
      </w:r>
      <w:r w:rsidRPr="0016134C">
        <w:t>la</w:t>
      </w:r>
      <w:r w:rsidRPr="0016134C">
        <w:rPr>
          <w:spacing w:val="-3"/>
        </w:rPr>
        <w:t xml:space="preserve"> </w:t>
      </w:r>
      <w:r w:rsidRPr="0016134C">
        <w:t>malla</w:t>
      </w:r>
      <w:r w:rsidRPr="0016134C">
        <w:rPr>
          <w:spacing w:val="-2"/>
        </w:rPr>
        <w:t xml:space="preserve"> </w:t>
      </w:r>
      <w:r w:rsidRPr="0016134C">
        <w:t>del</w:t>
      </w:r>
      <w:r w:rsidRPr="0016134C">
        <w:rPr>
          <w:spacing w:val="-4"/>
        </w:rPr>
        <w:t xml:space="preserve"> </w:t>
      </w:r>
      <w:r w:rsidRPr="0016134C">
        <w:t>coaxial de manera</w:t>
      </w:r>
      <w:r w:rsidRPr="0016134C">
        <w:rPr>
          <w:spacing w:val="-3"/>
        </w:rPr>
        <w:t xml:space="preserve"> </w:t>
      </w:r>
      <w:r w:rsidRPr="0016134C">
        <w:t>que este conductor central no</w:t>
      </w:r>
      <w:r w:rsidRPr="0016134C">
        <w:rPr>
          <w:rFonts w:ascii="Times New Roman" w:hAnsi="Times New Roman" w:cs="Times New Roman"/>
          <w:spacing w:val="65"/>
        </w:rPr>
        <w:t xml:space="preserve"> </w:t>
      </w:r>
      <w:r w:rsidRPr="0016134C">
        <w:t>presenta</w:t>
      </w:r>
      <w:r w:rsidRPr="0016134C">
        <w:rPr>
          <w:spacing w:val="-3"/>
        </w:rPr>
        <w:t xml:space="preserve"> </w:t>
      </w:r>
      <w:r w:rsidRPr="0016134C">
        <w:t>onda</w:t>
      </w:r>
      <w:r w:rsidRPr="0016134C">
        <w:rPr>
          <w:spacing w:val="-3"/>
        </w:rPr>
        <w:t xml:space="preserve"> </w:t>
      </w:r>
      <w:r w:rsidRPr="0016134C">
        <w:t>estacionaria</w:t>
      </w:r>
      <w:r w:rsidRPr="0016134C">
        <w:rPr>
          <w:spacing w:val="-3"/>
        </w:rPr>
        <w:t xml:space="preserve"> </w:t>
      </w:r>
      <w:r w:rsidRPr="0016134C">
        <w:t>de alto voltaje.</w:t>
      </w:r>
      <w:r w:rsidRPr="0016134C">
        <w:rPr>
          <w:spacing w:val="-2"/>
        </w:rPr>
        <w:t xml:space="preserve"> </w:t>
      </w:r>
      <w:r w:rsidRPr="0016134C">
        <w:t>Sin</w:t>
      </w:r>
      <w:r w:rsidRPr="0016134C">
        <w:rPr>
          <w:spacing w:val="-3"/>
        </w:rPr>
        <w:t xml:space="preserve"> </w:t>
      </w:r>
      <w:r w:rsidRPr="0016134C">
        <w:t>embargo</w:t>
      </w:r>
      <w:r w:rsidRPr="0016134C">
        <w:rPr>
          <w:spacing w:val="-2"/>
        </w:rPr>
        <w:t xml:space="preserve"> </w:t>
      </w:r>
      <w:r w:rsidRPr="0016134C">
        <w:t>dado</w:t>
      </w:r>
      <w:r w:rsidRPr="0016134C">
        <w:rPr>
          <w:spacing w:val="-2"/>
        </w:rPr>
        <w:t xml:space="preserve"> </w:t>
      </w:r>
      <w:r w:rsidRPr="0016134C">
        <w:t>que la</w:t>
      </w:r>
      <w:r w:rsidRPr="0016134C">
        <w:rPr>
          <w:rFonts w:ascii="Times New Roman" w:hAnsi="Times New Roman" w:cs="Times New Roman"/>
          <w:spacing w:val="65"/>
          <w:w w:val="99"/>
        </w:rPr>
        <w:t xml:space="preserve"> </w:t>
      </w:r>
      <w:r w:rsidRPr="0016134C">
        <w:rPr>
          <w:spacing w:val="-2"/>
        </w:rPr>
        <w:t>malla</w:t>
      </w:r>
      <w:r w:rsidRPr="0016134C">
        <w:rPr>
          <w:spacing w:val="-4"/>
        </w:rPr>
        <w:t xml:space="preserve"> </w:t>
      </w:r>
      <w:r w:rsidRPr="0016134C">
        <w:t>está</w:t>
      </w:r>
      <w:r w:rsidRPr="0016134C">
        <w:rPr>
          <w:spacing w:val="-3"/>
        </w:rPr>
        <w:t xml:space="preserve"> </w:t>
      </w:r>
      <w:r w:rsidRPr="0016134C">
        <w:t>expuesta y</w:t>
      </w:r>
      <w:r w:rsidRPr="0016134C">
        <w:rPr>
          <w:spacing w:val="-3"/>
        </w:rPr>
        <w:t xml:space="preserve"> “</w:t>
      </w:r>
      <w:r w:rsidRPr="0016134C">
        <w:t>flotando”,</w:t>
      </w:r>
      <w:r w:rsidRPr="0016134C">
        <w:rPr>
          <w:spacing w:val="-3"/>
        </w:rPr>
        <w:t xml:space="preserve"> </w:t>
      </w:r>
      <w:r w:rsidRPr="0016134C">
        <w:t>una</w:t>
      </w:r>
      <w:r w:rsidRPr="0016134C">
        <w:rPr>
          <w:spacing w:val="-4"/>
        </w:rPr>
        <w:t xml:space="preserve"> </w:t>
      </w:r>
      <w:r w:rsidRPr="0016134C">
        <w:t>onda</w:t>
      </w:r>
      <w:r w:rsidRPr="0016134C">
        <w:rPr>
          <w:spacing w:val="-3"/>
        </w:rPr>
        <w:t xml:space="preserve"> </w:t>
      </w:r>
      <w:r w:rsidRPr="0016134C">
        <w:t>estacionaria de alto</w:t>
      </w:r>
      <w:r w:rsidRPr="0016134C">
        <w:rPr>
          <w:spacing w:val="-2"/>
        </w:rPr>
        <w:t xml:space="preserve"> </w:t>
      </w:r>
      <w:r w:rsidRPr="0016134C">
        <w:t>voltaje</w:t>
      </w:r>
      <w:r w:rsidRPr="0016134C">
        <w:rPr>
          <w:spacing w:val="-2"/>
        </w:rPr>
        <w:t xml:space="preserve"> </w:t>
      </w:r>
      <w:r w:rsidRPr="0016134C">
        <w:t>aparecerá</w:t>
      </w:r>
      <w:r w:rsidRPr="0016134C">
        <w:rPr>
          <w:spacing w:val="-3"/>
        </w:rPr>
        <w:t xml:space="preserve"> </w:t>
      </w:r>
      <w:r w:rsidRPr="0016134C">
        <w:t>en</w:t>
      </w:r>
      <w:r w:rsidRPr="0016134C">
        <w:rPr>
          <w:spacing w:val="-4"/>
        </w:rPr>
        <w:t xml:space="preserve"> </w:t>
      </w:r>
      <w:r w:rsidRPr="0016134C">
        <w:t>la</w:t>
      </w:r>
      <w:r w:rsidRPr="0016134C">
        <w:rPr>
          <w:rFonts w:ascii="Times New Roman" w:hAnsi="Times New Roman" w:cs="Times New Roman"/>
          <w:spacing w:val="49"/>
          <w:w w:val="99"/>
        </w:rPr>
        <w:t xml:space="preserve"> </w:t>
      </w:r>
      <w:r w:rsidRPr="0016134C">
        <w:t>parte de afuera</w:t>
      </w:r>
      <w:r w:rsidRPr="0016134C">
        <w:rPr>
          <w:spacing w:val="-2"/>
        </w:rPr>
        <w:t xml:space="preserve"> </w:t>
      </w:r>
      <w:r w:rsidRPr="0016134C">
        <w:rPr>
          <w:u w:val="single"/>
        </w:rPr>
        <w:t>de la</w:t>
      </w:r>
      <w:r w:rsidRPr="0016134C">
        <w:rPr>
          <w:spacing w:val="-2"/>
          <w:u w:val="single"/>
        </w:rPr>
        <w:t xml:space="preserve"> </w:t>
      </w:r>
      <w:r w:rsidRPr="0016134C">
        <w:rPr>
          <w:u w:val="single"/>
        </w:rPr>
        <w:t>malla</w:t>
      </w:r>
      <w:r w:rsidRPr="0016134C">
        <w:t>.</w:t>
      </w:r>
      <w:r w:rsidRPr="0016134C">
        <w:rPr>
          <w:spacing w:val="-3"/>
        </w:rPr>
        <w:t xml:space="preserve"> </w:t>
      </w:r>
      <w:r w:rsidRPr="0016134C">
        <w:t>Este voltaje es</w:t>
      </w:r>
      <w:r w:rsidRPr="0016134C">
        <w:rPr>
          <w:spacing w:val="-3"/>
        </w:rPr>
        <w:t xml:space="preserve"> </w:t>
      </w:r>
      <w:r w:rsidRPr="0016134C">
        <w:t>cero a</w:t>
      </w:r>
      <w:r w:rsidRPr="0016134C">
        <w:rPr>
          <w:spacing w:val="-5"/>
        </w:rPr>
        <w:t xml:space="preserve"> </w:t>
      </w:r>
      <w:r w:rsidRPr="0016134C">
        <w:t>nivel</w:t>
      </w:r>
      <w:r w:rsidRPr="0016134C">
        <w:rPr>
          <w:spacing w:val="-3"/>
        </w:rPr>
        <w:t xml:space="preserve"> </w:t>
      </w:r>
      <w:r w:rsidRPr="0016134C">
        <w:t>de la</w:t>
      </w:r>
      <w:r w:rsidRPr="0016134C">
        <w:rPr>
          <w:spacing w:val="-2"/>
        </w:rPr>
        <w:t xml:space="preserve"> </w:t>
      </w:r>
      <w:r w:rsidRPr="0016134C">
        <w:t>barra</w:t>
      </w:r>
      <w:r w:rsidRPr="0016134C">
        <w:rPr>
          <w:spacing w:val="-3"/>
        </w:rPr>
        <w:t xml:space="preserve"> </w:t>
      </w:r>
      <w:r w:rsidRPr="0016134C">
        <w:t>de tierra</w:t>
      </w:r>
      <w:r w:rsidRPr="0016134C">
        <w:rPr>
          <w:spacing w:val="-3"/>
        </w:rPr>
        <w:t xml:space="preserve"> (abajo) </w:t>
      </w:r>
      <w:r w:rsidRPr="0016134C">
        <w:t>y</w:t>
      </w:r>
      <w:r w:rsidRPr="0016134C">
        <w:rPr>
          <w:spacing w:val="-3"/>
        </w:rPr>
        <w:t xml:space="preserve"> </w:t>
      </w:r>
      <w:r w:rsidRPr="0016134C">
        <w:rPr>
          <w:spacing w:val="-2"/>
        </w:rPr>
        <w:t>alto</w:t>
      </w:r>
      <w:r w:rsidRPr="0016134C">
        <w:t xml:space="preserve"> en</w:t>
      </w:r>
      <w:r w:rsidRPr="0016134C">
        <w:rPr>
          <w:rFonts w:ascii="Times New Roman" w:hAnsi="Times New Roman" w:cs="Times New Roman"/>
        </w:rPr>
        <w:t xml:space="preserve"> </w:t>
      </w:r>
      <w:r w:rsidRPr="0016134C">
        <w:t>la</w:t>
      </w:r>
      <w:r w:rsidRPr="0016134C">
        <w:rPr>
          <w:spacing w:val="-3"/>
        </w:rPr>
        <w:t xml:space="preserve"> </w:t>
      </w:r>
      <w:r w:rsidRPr="0016134C">
        <w:t>parte abierta del cable (arriba cerca del equipo).</w:t>
      </w:r>
      <w:r w:rsidRPr="0016134C">
        <w:rPr>
          <w:spacing w:val="-3"/>
        </w:rPr>
        <w:t xml:space="preserve"> </w:t>
      </w:r>
      <w:r w:rsidRPr="0016134C">
        <w:t>Cuando</w:t>
      </w:r>
      <w:r w:rsidRPr="0016134C">
        <w:rPr>
          <w:spacing w:val="-2"/>
        </w:rPr>
        <w:t xml:space="preserve"> </w:t>
      </w:r>
      <w:r w:rsidRPr="0016134C">
        <w:t>Ud</w:t>
      </w:r>
      <w:r w:rsidRPr="0016134C">
        <w:rPr>
          <w:spacing w:val="-2"/>
        </w:rPr>
        <w:t xml:space="preserve"> </w:t>
      </w:r>
      <w:r w:rsidRPr="0016134C">
        <w:t>conecta</w:t>
      </w:r>
      <w:r w:rsidRPr="0016134C">
        <w:rPr>
          <w:spacing w:val="1"/>
        </w:rPr>
        <w:t xml:space="preserve"> </w:t>
      </w:r>
      <w:r w:rsidRPr="0016134C">
        <w:rPr>
          <w:u w:val="single"/>
        </w:rPr>
        <w:t>un capacitor</w:t>
      </w:r>
      <w:r w:rsidRPr="0016134C">
        <w:rPr>
          <w:spacing w:val="-2"/>
        </w:rPr>
        <w:t xml:space="preserve"> </w:t>
      </w:r>
      <w:r w:rsidRPr="0016134C">
        <w:t>entre la</w:t>
      </w:r>
      <w:r w:rsidRPr="0016134C">
        <w:rPr>
          <w:rFonts w:ascii="Times New Roman" w:hAnsi="Times New Roman" w:cs="Times New Roman"/>
          <w:spacing w:val="57"/>
          <w:w w:val="99"/>
        </w:rPr>
        <w:t xml:space="preserve"> </w:t>
      </w:r>
      <w:r w:rsidRPr="0016134C">
        <w:rPr>
          <w:spacing w:val="-2"/>
        </w:rPr>
        <w:t>malla</w:t>
      </w:r>
      <w:r w:rsidRPr="0016134C">
        <w:t xml:space="preserve"> y</w:t>
      </w:r>
      <w:r w:rsidRPr="0016134C">
        <w:rPr>
          <w:spacing w:val="-3"/>
        </w:rPr>
        <w:t xml:space="preserve"> </w:t>
      </w:r>
      <w:r w:rsidRPr="0016134C">
        <w:t>el</w:t>
      </w:r>
      <w:r w:rsidRPr="0016134C">
        <w:rPr>
          <w:spacing w:val="-4"/>
        </w:rPr>
        <w:t xml:space="preserve"> conductor </w:t>
      </w:r>
      <w:r w:rsidRPr="0016134C">
        <w:t>central</w:t>
      </w:r>
      <w:r w:rsidRPr="0016134C">
        <w:rPr>
          <w:spacing w:val="-4"/>
        </w:rPr>
        <w:t xml:space="preserve"> </w:t>
      </w:r>
      <w:r w:rsidRPr="0016134C">
        <w:t>del</w:t>
      </w:r>
      <w:r w:rsidRPr="0016134C">
        <w:rPr>
          <w:spacing w:val="-4"/>
        </w:rPr>
        <w:t xml:space="preserve"> </w:t>
      </w:r>
      <w:r w:rsidRPr="0016134C">
        <w:t>coaxial (vea</w:t>
      </w:r>
      <w:r w:rsidRPr="0016134C">
        <w:rPr>
          <w:spacing w:val="-2"/>
        </w:rPr>
        <w:t xml:space="preserve"> </w:t>
      </w:r>
      <w:r w:rsidRPr="0016134C">
        <w:t>la Fig.</w:t>
      </w:r>
      <w:r w:rsidRPr="0016134C">
        <w:rPr>
          <w:spacing w:val="-3"/>
        </w:rPr>
        <w:t xml:space="preserve"> </w:t>
      </w:r>
      <w:r w:rsidRPr="0016134C">
        <w:t>7), la</w:t>
      </w:r>
      <w:r w:rsidRPr="0016134C">
        <w:rPr>
          <w:spacing w:val="-4"/>
        </w:rPr>
        <w:t xml:space="preserve"> Impedancia</w:t>
      </w:r>
      <w:r w:rsidRPr="0016134C">
        <w:t xml:space="preserve"> del</w:t>
      </w:r>
      <w:r w:rsidRPr="0016134C">
        <w:rPr>
          <w:spacing w:val="-4"/>
        </w:rPr>
        <w:t xml:space="preserve"> </w:t>
      </w:r>
      <w:r w:rsidRPr="0016134C">
        <w:t>capacitor es</w:t>
      </w:r>
      <w:r w:rsidRPr="0016134C">
        <w:rPr>
          <w:spacing w:val="-3"/>
        </w:rPr>
        <w:t xml:space="preserve"> </w:t>
      </w:r>
      <w:r w:rsidRPr="0016134C">
        <w:t>muy</w:t>
      </w:r>
      <w:r w:rsidRPr="0016134C">
        <w:rPr>
          <w:spacing w:val="-3"/>
        </w:rPr>
        <w:t xml:space="preserve"> </w:t>
      </w:r>
      <w:r w:rsidRPr="0016134C">
        <w:t>baja</w:t>
      </w:r>
      <w:r w:rsidRPr="0016134C">
        <w:rPr>
          <w:spacing w:val="-3"/>
        </w:rPr>
        <w:t xml:space="preserve"> </w:t>
      </w:r>
      <w:r w:rsidRPr="0016134C">
        <w:t>a la</w:t>
      </w:r>
      <w:r w:rsidRPr="0016134C">
        <w:rPr>
          <w:spacing w:val="-4"/>
        </w:rPr>
        <w:t xml:space="preserve"> </w:t>
      </w:r>
      <w:r w:rsidRPr="0016134C">
        <w:t>frecuencia</w:t>
      </w:r>
      <w:r w:rsidRPr="0016134C">
        <w:rPr>
          <w:spacing w:val="-3"/>
        </w:rPr>
        <w:t xml:space="preserve"> </w:t>
      </w:r>
      <w:r w:rsidRPr="0016134C">
        <w:t>de operación</w:t>
      </w:r>
      <w:r w:rsidRPr="0016134C">
        <w:rPr>
          <w:spacing w:val="-3"/>
        </w:rPr>
        <w:t xml:space="preserve"> </w:t>
      </w:r>
      <w:r w:rsidRPr="0016134C">
        <w:t>de manera</w:t>
      </w:r>
      <w:r w:rsidRPr="0016134C">
        <w:rPr>
          <w:spacing w:val="-3"/>
        </w:rPr>
        <w:t xml:space="preserve"> </w:t>
      </w:r>
      <w:r w:rsidRPr="0016134C">
        <w:t>que actúa</w:t>
      </w:r>
      <w:r w:rsidRPr="0016134C">
        <w:rPr>
          <w:spacing w:val="-3"/>
        </w:rPr>
        <w:t xml:space="preserve"> </w:t>
      </w:r>
      <w:r w:rsidRPr="0016134C">
        <w:t>como</w:t>
      </w:r>
      <w:r w:rsidRPr="0016134C">
        <w:rPr>
          <w:spacing w:val="-4"/>
        </w:rPr>
        <w:t xml:space="preserve"> </w:t>
      </w:r>
      <w:r w:rsidRPr="0016134C">
        <w:t>una carga</w:t>
      </w:r>
      <w:r w:rsidRPr="0016134C">
        <w:rPr>
          <w:spacing w:val="-4"/>
        </w:rPr>
        <w:t xml:space="preserve"> </w:t>
      </w:r>
      <w:r w:rsidRPr="0016134C">
        <w:t>de baja Impedancia</w:t>
      </w:r>
      <w:r w:rsidRPr="0016134C">
        <w:rPr>
          <w:rFonts w:ascii="Times New Roman" w:hAnsi="Times New Roman" w:cs="Times New Roman"/>
          <w:spacing w:val="55"/>
          <w:w w:val="99"/>
        </w:rPr>
        <w:t xml:space="preserve"> </w:t>
      </w:r>
      <w:r w:rsidRPr="0016134C">
        <w:t>(en</w:t>
      </w:r>
      <w:r w:rsidRPr="0016134C">
        <w:rPr>
          <w:spacing w:val="-3"/>
        </w:rPr>
        <w:t xml:space="preserve"> </w:t>
      </w:r>
      <w:r w:rsidRPr="0016134C">
        <w:t>virtud</w:t>
      </w:r>
      <w:r w:rsidRPr="0016134C">
        <w:rPr>
          <w:spacing w:val="-2"/>
        </w:rPr>
        <w:t xml:space="preserve"> </w:t>
      </w:r>
      <w:r w:rsidRPr="0016134C">
        <w:t>de su baja</w:t>
      </w:r>
      <w:r w:rsidRPr="0016134C">
        <w:rPr>
          <w:spacing w:val="-2"/>
        </w:rPr>
        <w:t xml:space="preserve"> </w:t>
      </w:r>
      <w:r w:rsidRPr="0016134C">
        <w:t>reactancia</w:t>
      </w:r>
      <w:r w:rsidRPr="0016134C">
        <w:rPr>
          <w:spacing w:val="-2"/>
        </w:rPr>
        <w:t xml:space="preserve"> </w:t>
      </w:r>
      <w:r w:rsidRPr="0016134C">
        <w:t>= Z,</w:t>
      </w:r>
      <w:r w:rsidRPr="0016134C">
        <w:rPr>
          <w:spacing w:val="-3"/>
        </w:rPr>
        <w:t xml:space="preserve"> </w:t>
      </w:r>
      <w:r w:rsidRPr="0016134C">
        <w:rPr>
          <w:spacing w:val="1"/>
        </w:rPr>
        <w:t>en</w:t>
      </w:r>
      <w:r w:rsidRPr="0016134C">
        <w:rPr>
          <w:spacing w:val="-2"/>
        </w:rPr>
        <w:t xml:space="preserve"> </w:t>
      </w:r>
      <w:r w:rsidRPr="0016134C">
        <w:t>Ohms)</w:t>
      </w:r>
      <w:r w:rsidRPr="0016134C">
        <w:rPr>
          <w:spacing w:val="-2"/>
        </w:rPr>
        <w:t xml:space="preserve"> </w:t>
      </w:r>
      <w:r w:rsidRPr="0016134C">
        <w:t>entre la</w:t>
      </w:r>
      <w:r w:rsidRPr="0016134C">
        <w:rPr>
          <w:spacing w:val="-3"/>
        </w:rPr>
        <w:t xml:space="preserve"> </w:t>
      </w:r>
      <w:r w:rsidRPr="0016134C">
        <w:t>malla</w:t>
      </w:r>
      <w:r w:rsidRPr="0016134C">
        <w:rPr>
          <w:spacing w:val="-2"/>
        </w:rPr>
        <w:t xml:space="preserve"> </w:t>
      </w:r>
      <w:r w:rsidRPr="0016134C">
        <w:t>y</w:t>
      </w:r>
      <w:r w:rsidRPr="0016134C">
        <w:rPr>
          <w:spacing w:val="1"/>
        </w:rPr>
        <w:t xml:space="preserve"> </w:t>
      </w:r>
      <w:r w:rsidRPr="0016134C">
        <w:t>el</w:t>
      </w:r>
      <w:r w:rsidRPr="0016134C">
        <w:rPr>
          <w:spacing w:val="-3"/>
        </w:rPr>
        <w:t xml:space="preserve"> </w:t>
      </w:r>
      <w:r w:rsidRPr="0016134C">
        <w:t>centro</w:t>
      </w:r>
      <w:r w:rsidRPr="0016134C">
        <w:rPr>
          <w:spacing w:val="-2"/>
        </w:rPr>
        <w:t xml:space="preserve"> </w:t>
      </w:r>
      <w:r w:rsidRPr="0016134C">
        <w:t>del</w:t>
      </w:r>
      <w:r w:rsidRPr="0016134C">
        <w:rPr>
          <w:rFonts w:ascii="Times New Roman" w:hAnsi="Times New Roman" w:cs="Times New Roman"/>
          <w:spacing w:val="47"/>
        </w:rPr>
        <w:t xml:space="preserve"> </w:t>
      </w:r>
      <w:r w:rsidRPr="0016134C">
        <w:t>conductor.</w:t>
      </w:r>
      <w:r w:rsidRPr="0016134C">
        <w:rPr>
          <w:spacing w:val="-3"/>
        </w:rPr>
        <w:t xml:space="preserve"> </w:t>
      </w:r>
      <w:r w:rsidRPr="0016134C">
        <w:t>La</w:t>
      </w:r>
      <w:r w:rsidRPr="0016134C">
        <w:rPr>
          <w:spacing w:val="-3"/>
        </w:rPr>
        <w:t xml:space="preserve"> </w:t>
      </w:r>
      <w:r w:rsidRPr="0016134C">
        <w:t>corriente de radiofrecuencia</w:t>
      </w:r>
      <w:r w:rsidRPr="0016134C">
        <w:rPr>
          <w:spacing w:val="-3"/>
        </w:rPr>
        <w:t xml:space="preserve"> </w:t>
      </w:r>
      <w:r w:rsidRPr="0016134C">
        <w:t>fluirá</w:t>
      </w:r>
      <w:r w:rsidRPr="0016134C">
        <w:rPr>
          <w:spacing w:val="-3"/>
        </w:rPr>
        <w:t xml:space="preserve"> </w:t>
      </w:r>
      <w:r w:rsidRPr="0016134C">
        <w:t>fácilmente a</w:t>
      </w:r>
      <w:r w:rsidRPr="0016134C">
        <w:rPr>
          <w:spacing w:val="-3"/>
        </w:rPr>
        <w:t xml:space="preserve"> </w:t>
      </w:r>
      <w:r w:rsidRPr="0016134C">
        <w:t>través</w:t>
      </w:r>
      <w:r w:rsidRPr="0016134C">
        <w:rPr>
          <w:spacing w:val="-3"/>
        </w:rPr>
        <w:t xml:space="preserve"> </w:t>
      </w:r>
      <w:r w:rsidRPr="0016134C">
        <w:t>del</w:t>
      </w:r>
      <w:r w:rsidRPr="0016134C">
        <w:rPr>
          <w:spacing w:val="-4"/>
        </w:rPr>
        <w:t xml:space="preserve"> </w:t>
      </w:r>
      <w:r w:rsidRPr="0016134C">
        <w:t>capacitor</w:t>
      </w:r>
      <w:r w:rsidRPr="0016134C">
        <w:rPr>
          <w:spacing w:val="-2"/>
        </w:rPr>
        <w:t xml:space="preserve"> </w:t>
      </w:r>
      <w:r w:rsidRPr="0016134C">
        <w:t>y</w:t>
      </w:r>
      <w:r w:rsidRPr="0016134C">
        <w:rPr>
          <w:spacing w:val="-3"/>
        </w:rPr>
        <w:t xml:space="preserve"> </w:t>
      </w:r>
      <w:r w:rsidRPr="0016134C">
        <w:t>se</w:t>
      </w:r>
      <w:r w:rsidRPr="0016134C">
        <w:rPr>
          <w:rFonts w:ascii="Times New Roman" w:hAnsi="Times New Roman" w:cs="Times New Roman"/>
          <w:spacing w:val="61"/>
        </w:rPr>
        <w:t xml:space="preserve"> </w:t>
      </w:r>
      <w:r w:rsidRPr="0016134C">
        <w:t>desviará</w:t>
      </w:r>
      <w:r w:rsidRPr="0016134C">
        <w:rPr>
          <w:spacing w:val="-4"/>
        </w:rPr>
        <w:t xml:space="preserve"> </w:t>
      </w:r>
      <w:r w:rsidRPr="0016134C">
        <w:t>al</w:t>
      </w:r>
      <w:r w:rsidRPr="0016134C">
        <w:rPr>
          <w:spacing w:val="-4"/>
        </w:rPr>
        <w:t xml:space="preserve"> </w:t>
      </w:r>
      <w:r w:rsidRPr="0016134C">
        <w:t>conductor</w:t>
      </w:r>
      <w:r w:rsidRPr="0016134C">
        <w:rPr>
          <w:spacing w:val="-2"/>
        </w:rPr>
        <w:t xml:space="preserve"> </w:t>
      </w:r>
      <w:r w:rsidRPr="0016134C">
        <w:t>central</w:t>
      </w:r>
      <w:r w:rsidRPr="0016134C">
        <w:rPr>
          <w:spacing w:val="-5"/>
        </w:rPr>
        <w:t xml:space="preserve"> </w:t>
      </w:r>
      <w:r w:rsidRPr="0016134C">
        <w:t>del cable</w:t>
      </w:r>
      <w:r w:rsidRPr="0016134C">
        <w:rPr>
          <w:spacing w:val="-3"/>
        </w:rPr>
        <w:t xml:space="preserve"> </w:t>
      </w:r>
      <w:r w:rsidRPr="0016134C">
        <w:t>y finalmente a</w:t>
      </w:r>
      <w:r w:rsidRPr="0016134C">
        <w:rPr>
          <w:spacing w:val="-4"/>
        </w:rPr>
        <w:t xml:space="preserve"> </w:t>
      </w:r>
      <w:r w:rsidRPr="0016134C">
        <w:t>tierra.</w:t>
      </w:r>
      <w:r w:rsidRPr="0016134C">
        <w:rPr>
          <w:spacing w:val="-3"/>
        </w:rPr>
        <w:t xml:space="preserve"> Bingo!</w:t>
      </w:r>
    </w:p>
    <w:p w:rsidR="000821AC" w:rsidRPr="0016134C" w:rsidRDefault="000821AC" w:rsidP="000821AC">
      <w:pPr>
        <w:pStyle w:val="Textoindependiente"/>
      </w:pPr>
      <w:r w:rsidRPr="0016134C">
        <w:rPr>
          <w:noProof/>
          <w:lang w:eastAsia="es-CL"/>
        </w:rPr>
        <w:drawing>
          <wp:anchor distT="71755" distB="71755" distL="114300" distR="114300" simplePos="0" relativeHeight="251700224" behindDoc="0" locked="0" layoutInCell="1" allowOverlap="1" wp14:anchorId="6843F1D5" wp14:editId="11A15DC3">
            <wp:simplePos x="0" y="0"/>
            <wp:positionH relativeFrom="column">
              <wp:posOffset>622935</wp:posOffset>
            </wp:positionH>
            <wp:positionV relativeFrom="paragraph">
              <wp:posOffset>1200785</wp:posOffset>
            </wp:positionV>
            <wp:extent cx="4744720" cy="1896745"/>
            <wp:effectExtent l="0" t="0" r="0" b="825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44720" cy="189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34C">
        <w:t>La</w:t>
      </w:r>
      <w:r w:rsidRPr="0016134C">
        <w:rPr>
          <w:rFonts w:ascii="Times New Roman" w:hAnsi="Times New Roman" w:cs="Times New Roman"/>
          <w:spacing w:val="61"/>
          <w:w w:val="99"/>
        </w:rPr>
        <w:t xml:space="preserve"> </w:t>
      </w:r>
      <w:r w:rsidRPr="0016134C">
        <w:t>creación</w:t>
      </w:r>
      <w:r w:rsidRPr="0016134C">
        <w:rPr>
          <w:spacing w:val="-3"/>
        </w:rPr>
        <w:t xml:space="preserve"> </w:t>
      </w:r>
      <w:r w:rsidRPr="0016134C">
        <w:t>de estos</w:t>
      </w:r>
      <w:r w:rsidRPr="0016134C">
        <w:rPr>
          <w:spacing w:val="-3"/>
        </w:rPr>
        <w:t xml:space="preserve"> </w:t>
      </w:r>
      <w:r w:rsidRPr="0016134C">
        <w:t>altos</w:t>
      </w:r>
      <w:r w:rsidRPr="0016134C">
        <w:rPr>
          <w:spacing w:val="-2"/>
        </w:rPr>
        <w:t xml:space="preserve"> </w:t>
      </w:r>
      <w:r w:rsidRPr="0016134C">
        <w:t>voltajes</w:t>
      </w:r>
      <w:r w:rsidRPr="0016134C">
        <w:rPr>
          <w:spacing w:val="-3"/>
        </w:rPr>
        <w:t xml:space="preserve"> </w:t>
      </w:r>
      <w:r w:rsidRPr="0016134C">
        <w:t>de ondas</w:t>
      </w:r>
      <w:r w:rsidRPr="0016134C">
        <w:rPr>
          <w:spacing w:val="-2"/>
        </w:rPr>
        <w:t xml:space="preserve"> </w:t>
      </w:r>
      <w:r w:rsidRPr="0016134C">
        <w:t>estacionarias</w:t>
      </w:r>
      <w:r w:rsidRPr="0016134C">
        <w:rPr>
          <w:spacing w:val="-3"/>
        </w:rPr>
        <w:t xml:space="preserve"> </w:t>
      </w:r>
      <w:r w:rsidRPr="0016134C">
        <w:t>entre</w:t>
      </w:r>
      <w:r w:rsidRPr="0016134C">
        <w:rPr>
          <w:spacing w:val="1"/>
        </w:rPr>
        <w:t xml:space="preserve"> </w:t>
      </w:r>
      <w:r w:rsidRPr="0016134C">
        <w:t>la</w:t>
      </w:r>
      <w:r w:rsidRPr="0016134C">
        <w:rPr>
          <w:spacing w:val="-2"/>
        </w:rPr>
        <w:t xml:space="preserve"> </w:t>
      </w:r>
      <w:r w:rsidRPr="0016134C">
        <w:t>parte interna</w:t>
      </w:r>
      <w:r w:rsidRPr="0016134C">
        <w:rPr>
          <w:spacing w:val="-3"/>
        </w:rPr>
        <w:t xml:space="preserve"> </w:t>
      </w:r>
      <w:r w:rsidRPr="0016134C">
        <w:t>de</w:t>
      </w:r>
      <w:r w:rsidRPr="0016134C">
        <w:rPr>
          <w:spacing w:val="1"/>
        </w:rPr>
        <w:t xml:space="preserve"> </w:t>
      </w:r>
      <w:r w:rsidRPr="0016134C">
        <w:t>la</w:t>
      </w:r>
      <w:r w:rsidRPr="0016134C">
        <w:rPr>
          <w:rFonts w:ascii="Times New Roman" w:hAnsi="Times New Roman" w:cs="Times New Roman"/>
          <w:spacing w:val="59"/>
          <w:w w:val="99"/>
        </w:rPr>
        <w:t xml:space="preserve"> </w:t>
      </w:r>
      <w:r w:rsidRPr="0016134C">
        <w:rPr>
          <w:spacing w:val="-2"/>
        </w:rPr>
        <w:t>malla</w:t>
      </w:r>
      <w:r w:rsidRPr="0016134C">
        <w:t xml:space="preserve"> y</w:t>
      </w:r>
      <w:r w:rsidRPr="0016134C">
        <w:rPr>
          <w:spacing w:val="-3"/>
        </w:rPr>
        <w:t xml:space="preserve"> </w:t>
      </w:r>
      <w:r w:rsidRPr="0016134C">
        <w:t>el</w:t>
      </w:r>
      <w:r w:rsidRPr="0016134C">
        <w:rPr>
          <w:spacing w:val="-4"/>
        </w:rPr>
        <w:t xml:space="preserve"> </w:t>
      </w:r>
      <w:r w:rsidRPr="0016134C">
        <w:t>conductor</w:t>
      </w:r>
      <w:r w:rsidRPr="0016134C">
        <w:rPr>
          <w:spacing w:val="1"/>
        </w:rPr>
        <w:t xml:space="preserve"> </w:t>
      </w:r>
      <w:r w:rsidRPr="0016134C">
        <w:t>central</w:t>
      </w:r>
      <w:r w:rsidRPr="0016134C">
        <w:rPr>
          <w:spacing w:val="-4"/>
        </w:rPr>
        <w:t xml:space="preserve"> </w:t>
      </w:r>
      <w:r w:rsidRPr="0016134C">
        <w:t>se suprime</w:t>
      </w:r>
      <w:r w:rsidRPr="0016134C">
        <w:rPr>
          <w:spacing w:val="1"/>
        </w:rPr>
        <w:t xml:space="preserve"> </w:t>
      </w:r>
      <w:r w:rsidRPr="0016134C">
        <w:t>a</w:t>
      </w:r>
      <w:r w:rsidRPr="0016134C">
        <w:rPr>
          <w:spacing w:val="-3"/>
        </w:rPr>
        <w:t xml:space="preserve"> </w:t>
      </w:r>
      <w:r w:rsidRPr="0016134C">
        <w:t>causa</w:t>
      </w:r>
      <w:r w:rsidRPr="0016134C">
        <w:rPr>
          <w:spacing w:val="-3"/>
        </w:rPr>
        <w:t xml:space="preserve"> </w:t>
      </w:r>
      <w:r w:rsidRPr="0016134C">
        <w:t>de</w:t>
      </w:r>
      <w:r w:rsidRPr="0016134C">
        <w:rPr>
          <w:spacing w:val="-3"/>
        </w:rPr>
        <w:t xml:space="preserve"> </w:t>
      </w:r>
      <w:r w:rsidRPr="0016134C">
        <w:t>la</w:t>
      </w:r>
      <w:r w:rsidRPr="0016134C">
        <w:rPr>
          <w:spacing w:val="-2"/>
        </w:rPr>
        <w:t xml:space="preserve"> </w:t>
      </w:r>
      <w:r w:rsidRPr="0016134C">
        <w:t>Impedancia</w:t>
      </w:r>
      <w:r w:rsidRPr="0016134C">
        <w:rPr>
          <w:spacing w:val="-3"/>
        </w:rPr>
        <w:t xml:space="preserve"> </w:t>
      </w:r>
      <w:r w:rsidRPr="0016134C">
        <w:t>característica</w:t>
      </w:r>
      <w:r w:rsidRPr="0016134C">
        <w:rPr>
          <w:spacing w:val="2"/>
        </w:rPr>
        <w:t xml:space="preserve"> </w:t>
      </w:r>
      <w:r w:rsidRPr="0016134C">
        <w:t>del</w:t>
      </w:r>
      <w:r w:rsidRPr="0016134C">
        <w:rPr>
          <w:rFonts w:ascii="Times New Roman" w:hAnsi="Times New Roman" w:cs="Times New Roman"/>
          <w:spacing w:val="59"/>
        </w:rPr>
        <w:t xml:space="preserve"> </w:t>
      </w:r>
      <w:r w:rsidRPr="0016134C">
        <w:t>RG-8 que es</w:t>
      </w:r>
      <w:r w:rsidRPr="0016134C">
        <w:rPr>
          <w:spacing w:val="-3"/>
        </w:rPr>
        <w:t xml:space="preserve"> </w:t>
      </w:r>
      <w:r w:rsidRPr="0016134C">
        <w:t>sólo</w:t>
      </w:r>
      <w:r w:rsidRPr="0016134C">
        <w:rPr>
          <w:spacing w:val="82"/>
        </w:rPr>
        <w:t xml:space="preserve"> </w:t>
      </w:r>
      <w:r w:rsidRPr="0016134C">
        <w:t>50-52Ω.</w:t>
      </w:r>
      <w:r w:rsidRPr="0016134C">
        <w:rPr>
          <w:spacing w:val="-2"/>
        </w:rPr>
        <w:t xml:space="preserve"> Hay entonces una caída de voltaje</w:t>
      </w:r>
      <w:r w:rsidRPr="0016134C">
        <w:t xml:space="preserve"> a través</w:t>
      </w:r>
      <w:r w:rsidRPr="0016134C">
        <w:rPr>
          <w:spacing w:val="-2"/>
        </w:rPr>
        <w:t xml:space="preserve"> </w:t>
      </w:r>
      <w:r w:rsidRPr="0016134C">
        <w:t>del capacitor</w:t>
      </w:r>
      <w:r w:rsidRPr="0016134C">
        <w:rPr>
          <w:spacing w:val="-2"/>
        </w:rPr>
        <w:t xml:space="preserve"> </w:t>
      </w:r>
      <w:r w:rsidRPr="0016134C">
        <w:t>externo</w:t>
      </w:r>
      <w:r w:rsidRPr="0016134C">
        <w:rPr>
          <w:spacing w:val="82"/>
        </w:rPr>
        <w:t xml:space="preserve"> </w:t>
      </w:r>
      <w:r w:rsidRPr="0016134C">
        <w:t>(C1),</w:t>
      </w:r>
      <w:r w:rsidRPr="0016134C">
        <w:rPr>
          <w:rFonts w:ascii="Times New Roman" w:hAnsi="Times New Roman" w:cs="Times New Roman"/>
          <w:spacing w:val="41"/>
        </w:rPr>
        <w:t xml:space="preserve"> </w:t>
      </w:r>
      <w:r w:rsidRPr="0016134C">
        <w:t>entre la</w:t>
      </w:r>
      <w:r w:rsidRPr="0016134C">
        <w:rPr>
          <w:spacing w:val="-3"/>
        </w:rPr>
        <w:t xml:space="preserve"> </w:t>
      </w:r>
      <w:r w:rsidRPr="0016134C">
        <w:t>malla</w:t>
      </w:r>
      <w:r w:rsidRPr="0016134C">
        <w:rPr>
          <w:spacing w:val="1"/>
        </w:rPr>
        <w:t xml:space="preserve"> </w:t>
      </w:r>
      <w:r w:rsidRPr="0016134C">
        <w:t>y</w:t>
      </w:r>
      <w:r w:rsidRPr="0016134C">
        <w:rPr>
          <w:spacing w:val="-3"/>
        </w:rPr>
        <w:t xml:space="preserve"> </w:t>
      </w:r>
      <w:r w:rsidRPr="0016134C">
        <w:t>el</w:t>
      </w:r>
      <w:r w:rsidRPr="0016134C">
        <w:rPr>
          <w:spacing w:val="-3"/>
        </w:rPr>
        <w:t xml:space="preserve"> </w:t>
      </w:r>
      <w:r w:rsidRPr="0016134C">
        <w:t>conductor</w:t>
      </w:r>
      <w:r w:rsidRPr="0016134C">
        <w:rPr>
          <w:spacing w:val="-2"/>
        </w:rPr>
        <w:t xml:space="preserve"> </w:t>
      </w:r>
      <w:r w:rsidRPr="0016134C">
        <w:t>central, que es;</w:t>
      </w:r>
    </w:p>
    <w:p w:rsidR="000821AC" w:rsidRPr="0016134C" w:rsidRDefault="000821AC" w:rsidP="000821AC">
      <w:pPr>
        <w:pStyle w:val="Textoindependiente"/>
      </w:pPr>
      <w:r w:rsidRPr="0016134C">
        <w:t>La reactancia combinada del capacitor, en paralelo con la capacitancia total del cable RG-8 disminuirá aún más la caída de voltaje. También a medida que la frecuencia de operación sube, la reactancia de C1 baja. Por lo tanto, la caída de voltaje llegará aún más abajo, lo que es bueno. Esto es como si el largo físico del cable a tierra fuera sólo de 1 Metro!. (Vea la Tabla).</w:t>
      </w:r>
    </w:p>
    <w:p w:rsidR="000821AC" w:rsidRPr="0016134C" w:rsidRDefault="000821AC" w:rsidP="000821AC">
      <w:pPr>
        <w:pStyle w:val="Textoindependiente"/>
      </w:pPr>
      <w:r w:rsidRPr="0016134C">
        <w:t>La</w:t>
      </w:r>
      <w:r w:rsidRPr="0016134C">
        <w:rPr>
          <w:spacing w:val="-3"/>
        </w:rPr>
        <w:t xml:space="preserve"> </w:t>
      </w:r>
      <w:r w:rsidRPr="0016134C">
        <w:t>curva</w:t>
      </w:r>
      <w:r w:rsidRPr="0016134C">
        <w:rPr>
          <w:spacing w:val="-3"/>
        </w:rPr>
        <w:t xml:space="preserve"> </w:t>
      </w:r>
      <w:r w:rsidRPr="0016134C">
        <w:t>de atenuación</w:t>
      </w:r>
      <w:r w:rsidRPr="0016134C">
        <w:rPr>
          <w:spacing w:val="-3"/>
        </w:rPr>
        <w:t xml:space="preserve"> </w:t>
      </w:r>
      <w:r w:rsidRPr="0016134C">
        <w:t>del</w:t>
      </w:r>
      <w:r w:rsidRPr="0016134C">
        <w:rPr>
          <w:spacing w:val="-3"/>
        </w:rPr>
        <w:t xml:space="preserve"> </w:t>
      </w:r>
      <w:r w:rsidRPr="0016134C">
        <w:t>voltaje a</w:t>
      </w:r>
      <w:r w:rsidRPr="0016134C">
        <w:rPr>
          <w:spacing w:val="-3"/>
        </w:rPr>
        <w:t xml:space="preserve"> </w:t>
      </w:r>
      <w:r w:rsidRPr="0016134C">
        <w:t>frecuencias</w:t>
      </w:r>
      <w:r w:rsidRPr="0016134C">
        <w:rPr>
          <w:spacing w:val="-2"/>
        </w:rPr>
        <w:t xml:space="preserve"> </w:t>
      </w:r>
      <w:r w:rsidRPr="0016134C">
        <w:t>de</w:t>
      </w:r>
      <w:r w:rsidRPr="0016134C">
        <w:rPr>
          <w:spacing w:val="-4"/>
        </w:rPr>
        <w:t xml:space="preserve"> </w:t>
      </w:r>
      <w:r w:rsidRPr="0016134C">
        <w:t>operación</w:t>
      </w:r>
      <w:r w:rsidRPr="0016134C">
        <w:rPr>
          <w:spacing w:val="-2"/>
        </w:rPr>
        <w:t xml:space="preserve"> </w:t>
      </w:r>
      <w:r w:rsidRPr="0016134C">
        <w:t>sobre 7.050 Mhz de</w:t>
      </w:r>
      <w:r w:rsidRPr="0016134C">
        <w:rPr>
          <w:rFonts w:ascii="Times New Roman" w:hAnsi="Times New Roman" w:cs="Times New Roman"/>
          <w:spacing w:val="73"/>
        </w:rPr>
        <w:t xml:space="preserve"> </w:t>
      </w:r>
      <w:r w:rsidRPr="0016134C">
        <w:t>hecho</w:t>
      </w:r>
      <w:r w:rsidRPr="0016134C">
        <w:rPr>
          <w:spacing w:val="-2"/>
        </w:rPr>
        <w:t xml:space="preserve"> </w:t>
      </w:r>
      <w:r w:rsidRPr="0016134C">
        <w:t>baja</w:t>
      </w:r>
      <w:r w:rsidRPr="0016134C">
        <w:rPr>
          <w:spacing w:val="-2"/>
        </w:rPr>
        <w:t xml:space="preserve"> </w:t>
      </w:r>
      <w:r w:rsidRPr="0016134C">
        <w:rPr>
          <w:spacing w:val="1"/>
        </w:rPr>
        <w:t>al</w:t>
      </w:r>
      <w:r w:rsidRPr="0016134C">
        <w:rPr>
          <w:spacing w:val="-4"/>
        </w:rPr>
        <w:t xml:space="preserve"> </w:t>
      </w:r>
      <w:r w:rsidRPr="0016134C">
        <w:t>ritmo de 6 db</w:t>
      </w:r>
      <w:r w:rsidRPr="0016134C">
        <w:rPr>
          <w:spacing w:val="-2"/>
        </w:rPr>
        <w:t xml:space="preserve"> </w:t>
      </w:r>
      <w:r w:rsidRPr="0016134C">
        <w:t>por</w:t>
      </w:r>
      <w:r w:rsidRPr="0016134C">
        <w:rPr>
          <w:spacing w:val="-2"/>
        </w:rPr>
        <w:t xml:space="preserve"> </w:t>
      </w:r>
      <w:r w:rsidRPr="0016134C">
        <w:t>octava. Esto</w:t>
      </w:r>
      <w:r w:rsidRPr="0016134C">
        <w:rPr>
          <w:spacing w:val="-2"/>
        </w:rPr>
        <w:t xml:space="preserve"> </w:t>
      </w:r>
      <w:r w:rsidRPr="0016134C">
        <w:t>significa</w:t>
      </w:r>
      <w:r w:rsidRPr="0016134C">
        <w:rPr>
          <w:spacing w:val="-2"/>
        </w:rPr>
        <w:t xml:space="preserve"> </w:t>
      </w:r>
      <w:r w:rsidRPr="0016134C">
        <w:t>que cuando la frecuencia</w:t>
      </w:r>
      <w:r w:rsidRPr="0016134C">
        <w:rPr>
          <w:spacing w:val="1"/>
        </w:rPr>
        <w:t xml:space="preserve"> </w:t>
      </w:r>
      <w:r w:rsidRPr="0016134C">
        <w:t>de</w:t>
      </w:r>
      <w:r w:rsidRPr="0016134C">
        <w:rPr>
          <w:rFonts w:ascii="Times New Roman" w:hAnsi="Times New Roman" w:cs="Times New Roman"/>
          <w:spacing w:val="47"/>
        </w:rPr>
        <w:t xml:space="preserve"> </w:t>
      </w:r>
      <w:r w:rsidRPr="0016134C">
        <w:t>operación</w:t>
      </w:r>
      <w:r w:rsidRPr="0016134C">
        <w:rPr>
          <w:spacing w:val="-3"/>
        </w:rPr>
        <w:t xml:space="preserve"> </w:t>
      </w:r>
      <w:r w:rsidRPr="0016134C">
        <w:t>sube al</w:t>
      </w:r>
      <w:r w:rsidRPr="0016134C">
        <w:rPr>
          <w:spacing w:val="-3"/>
        </w:rPr>
        <w:t xml:space="preserve"> </w:t>
      </w:r>
      <w:r w:rsidRPr="0016134C">
        <w:t xml:space="preserve">doble (14.100 </w:t>
      </w:r>
      <w:r w:rsidRPr="0016134C">
        <w:rPr>
          <w:u w:val="single"/>
        </w:rPr>
        <w:t>MHz</w:t>
      </w:r>
      <w:r w:rsidRPr="0016134C">
        <w:t>);</w:t>
      </w:r>
      <w:r w:rsidRPr="0016134C">
        <w:rPr>
          <w:spacing w:val="-2"/>
        </w:rPr>
        <w:t xml:space="preserve"> </w:t>
      </w:r>
      <w:r w:rsidRPr="0016134C">
        <w:t>el</w:t>
      </w:r>
      <w:r w:rsidRPr="0016134C">
        <w:rPr>
          <w:spacing w:val="-3"/>
        </w:rPr>
        <w:t xml:space="preserve"> </w:t>
      </w:r>
      <w:r w:rsidRPr="0016134C">
        <w:t>voltaje que existe a</w:t>
      </w:r>
      <w:r w:rsidRPr="0016134C">
        <w:rPr>
          <w:spacing w:val="-2"/>
        </w:rPr>
        <w:t xml:space="preserve"> </w:t>
      </w:r>
      <w:r w:rsidRPr="0016134C">
        <w:t>través</w:t>
      </w:r>
      <w:r w:rsidRPr="0016134C">
        <w:rPr>
          <w:spacing w:val="-2"/>
        </w:rPr>
        <w:t xml:space="preserve"> </w:t>
      </w:r>
      <w:r w:rsidRPr="0016134C">
        <w:t>de C1 disminuye a</w:t>
      </w:r>
      <w:r w:rsidRPr="0016134C">
        <w:rPr>
          <w:rFonts w:ascii="Times New Roman" w:hAnsi="Times New Roman" w:cs="Times New Roman"/>
          <w:spacing w:val="51"/>
          <w:w w:val="99"/>
        </w:rPr>
        <w:t xml:space="preserve"> </w:t>
      </w:r>
      <w:r w:rsidRPr="0016134C">
        <w:t>la</w:t>
      </w:r>
      <w:r w:rsidRPr="0016134C">
        <w:rPr>
          <w:spacing w:val="-3"/>
        </w:rPr>
        <w:t xml:space="preserve"> </w:t>
      </w:r>
      <w:r w:rsidRPr="0016134C">
        <w:t>mitad de su</w:t>
      </w:r>
      <w:r w:rsidRPr="0016134C">
        <w:rPr>
          <w:spacing w:val="-2"/>
        </w:rPr>
        <w:t xml:space="preserve"> </w:t>
      </w:r>
      <w:r w:rsidRPr="0016134C">
        <w:lastRenderedPageBreak/>
        <w:t>amplitud original. Adicionalmente debido a</w:t>
      </w:r>
      <w:r w:rsidRPr="0016134C">
        <w:rPr>
          <w:spacing w:val="1"/>
        </w:rPr>
        <w:t xml:space="preserve"> </w:t>
      </w:r>
      <w:r w:rsidRPr="0016134C">
        <w:t>que el conductor central</w:t>
      </w:r>
      <w:r w:rsidRPr="0016134C">
        <w:rPr>
          <w:spacing w:val="-4"/>
        </w:rPr>
        <w:t xml:space="preserve"> </w:t>
      </w:r>
      <w:r w:rsidRPr="0016134C">
        <w:t>de la</w:t>
      </w:r>
      <w:r w:rsidRPr="0016134C">
        <w:rPr>
          <w:rFonts w:ascii="Times New Roman" w:hAnsi="Times New Roman" w:cs="Times New Roman"/>
          <w:spacing w:val="53"/>
          <w:w w:val="99"/>
        </w:rPr>
        <w:t xml:space="preserve"> </w:t>
      </w:r>
      <w:r w:rsidRPr="0016134C">
        <w:t>línea</w:t>
      </w:r>
      <w:r w:rsidRPr="0016134C">
        <w:rPr>
          <w:spacing w:val="-4"/>
        </w:rPr>
        <w:t xml:space="preserve"> </w:t>
      </w:r>
      <w:r w:rsidRPr="0016134C">
        <w:t>coaxial</w:t>
      </w:r>
      <w:r w:rsidRPr="0016134C">
        <w:rPr>
          <w:spacing w:val="-4"/>
        </w:rPr>
        <w:t xml:space="preserve"> </w:t>
      </w:r>
      <w:r w:rsidRPr="0016134C">
        <w:t>está conectado</w:t>
      </w:r>
      <w:r w:rsidRPr="0016134C">
        <w:rPr>
          <w:spacing w:val="-2"/>
        </w:rPr>
        <w:t xml:space="preserve"> </w:t>
      </w:r>
      <w:r w:rsidRPr="0016134C">
        <w:t>directamente a</w:t>
      </w:r>
      <w:r w:rsidRPr="0016134C">
        <w:rPr>
          <w:spacing w:val="-3"/>
        </w:rPr>
        <w:t xml:space="preserve"> </w:t>
      </w:r>
      <w:r w:rsidRPr="0016134C">
        <w:t>la</w:t>
      </w:r>
      <w:r w:rsidRPr="0016134C">
        <w:rPr>
          <w:spacing w:val="-4"/>
        </w:rPr>
        <w:t xml:space="preserve"> </w:t>
      </w:r>
      <w:r w:rsidRPr="0016134C">
        <w:t>tierra</w:t>
      </w:r>
      <w:r w:rsidRPr="0016134C">
        <w:rPr>
          <w:spacing w:val="-3"/>
        </w:rPr>
        <w:t xml:space="preserve"> </w:t>
      </w:r>
      <w:r w:rsidRPr="0016134C">
        <w:t>física, actúa</w:t>
      </w:r>
      <w:r w:rsidRPr="0016134C">
        <w:rPr>
          <w:spacing w:val="-3"/>
        </w:rPr>
        <w:t xml:space="preserve"> </w:t>
      </w:r>
      <w:r w:rsidRPr="0016134C">
        <w:t>como</w:t>
      </w:r>
      <w:r w:rsidRPr="0016134C">
        <w:rPr>
          <w:spacing w:val="-2"/>
        </w:rPr>
        <w:t xml:space="preserve"> </w:t>
      </w:r>
      <w:r w:rsidRPr="0016134C">
        <w:t>una</w:t>
      </w:r>
      <w:r w:rsidRPr="0016134C">
        <w:rPr>
          <w:spacing w:val="-3"/>
        </w:rPr>
        <w:t xml:space="preserve"> </w:t>
      </w:r>
      <w:r w:rsidRPr="0016134C">
        <w:t>tierra</w:t>
      </w:r>
      <w:r w:rsidRPr="0016134C">
        <w:rPr>
          <w:spacing w:val="-4"/>
        </w:rPr>
        <w:t xml:space="preserve"> </w:t>
      </w:r>
      <w:r w:rsidRPr="0016134C">
        <w:t>de</w:t>
      </w:r>
      <w:r w:rsidRPr="0016134C">
        <w:rPr>
          <w:rFonts w:ascii="Times New Roman" w:hAnsi="Times New Roman" w:cs="Times New Roman"/>
          <w:spacing w:val="51"/>
        </w:rPr>
        <w:t xml:space="preserve"> </w:t>
      </w:r>
      <w:r w:rsidRPr="0016134C">
        <w:t>seguridad</w:t>
      </w:r>
      <w:r w:rsidRPr="0016134C">
        <w:rPr>
          <w:spacing w:val="-3"/>
        </w:rPr>
        <w:t xml:space="preserve"> </w:t>
      </w:r>
      <w:r w:rsidRPr="0016134C">
        <w:t xml:space="preserve">eléctrica. Sin embargo recuerde que la eficiencia </w:t>
      </w:r>
      <w:r w:rsidR="004F7708">
        <w:t>intrínseca</w:t>
      </w:r>
      <w:r w:rsidRPr="0016134C">
        <w:t xml:space="preserve"> de su Sistema de tierra no cambió.</w:t>
      </w:r>
    </w:p>
    <w:p w:rsidR="00A94415" w:rsidRPr="0016134C" w:rsidRDefault="007231A0" w:rsidP="002B6CB0">
      <w:pPr>
        <w:pStyle w:val="Ttulo1"/>
      </w:pPr>
      <w:r w:rsidRPr="0016134C">
        <w:t>Palabras finales</w:t>
      </w:r>
      <w:r w:rsidR="00A94415" w:rsidRPr="0016134C">
        <w:t>:</w:t>
      </w:r>
    </w:p>
    <w:p w:rsidR="0001079C" w:rsidRPr="0016134C" w:rsidRDefault="0001079C" w:rsidP="008D2CE7">
      <w:pPr>
        <w:pStyle w:val="Textoindependiente"/>
      </w:pPr>
      <w:r w:rsidRPr="0016134C">
        <w:t>Cómo</w:t>
      </w:r>
      <w:r w:rsidRPr="0016134C">
        <w:rPr>
          <w:spacing w:val="-2"/>
        </w:rPr>
        <w:t xml:space="preserve"> </w:t>
      </w:r>
      <w:r w:rsidRPr="0016134C">
        <w:t>hacemos</w:t>
      </w:r>
      <w:r w:rsidRPr="0016134C">
        <w:rPr>
          <w:spacing w:val="-4"/>
        </w:rPr>
        <w:t xml:space="preserve"> </w:t>
      </w:r>
      <w:r w:rsidRPr="0016134C">
        <w:t>para</w:t>
      </w:r>
      <w:r w:rsidRPr="0016134C">
        <w:rPr>
          <w:spacing w:val="-2"/>
        </w:rPr>
        <w:t xml:space="preserve"> </w:t>
      </w:r>
      <w:r w:rsidRPr="0016134C">
        <w:t>tener un</w:t>
      </w:r>
      <w:r w:rsidRPr="0016134C">
        <w:rPr>
          <w:spacing w:val="-3"/>
        </w:rPr>
        <w:t xml:space="preserve"> </w:t>
      </w:r>
      <w:r w:rsidRPr="0016134C">
        <w:t>buen</w:t>
      </w:r>
      <w:r w:rsidRPr="0016134C">
        <w:rPr>
          <w:spacing w:val="-2"/>
        </w:rPr>
        <w:t xml:space="preserve"> S</w:t>
      </w:r>
      <w:r w:rsidRPr="0016134C">
        <w:t>istema</w:t>
      </w:r>
      <w:r w:rsidRPr="0016134C">
        <w:rPr>
          <w:spacing w:val="-2"/>
        </w:rPr>
        <w:t xml:space="preserve"> </w:t>
      </w:r>
      <w:r w:rsidRPr="0016134C">
        <w:t>de</w:t>
      </w:r>
      <w:r w:rsidRPr="0016134C">
        <w:rPr>
          <w:rFonts w:ascii="Times New Roman" w:hAnsi="Times New Roman" w:cs="Times New Roman"/>
          <w:spacing w:val="55"/>
        </w:rPr>
        <w:t xml:space="preserve"> </w:t>
      </w:r>
      <w:r w:rsidRPr="0016134C">
        <w:t>Tierra</w:t>
      </w:r>
      <w:r w:rsidRPr="0016134C">
        <w:rPr>
          <w:spacing w:val="-3"/>
        </w:rPr>
        <w:t xml:space="preserve"> </w:t>
      </w:r>
      <w:r w:rsidRPr="0016134C">
        <w:t>de RF</w:t>
      </w:r>
      <w:r w:rsidRPr="0016134C">
        <w:rPr>
          <w:spacing w:val="-2"/>
        </w:rPr>
        <w:t xml:space="preserve"> </w:t>
      </w:r>
      <w:r w:rsidRPr="0016134C">
        <w:t>para</w:t>
      </w:r>
      <w:r w:rsidRPr="0016134C">
        <w:rPr>
          <w:spacing w:val="-3"/>
        </w:rPr>
        <w:t xml:space="preserve"> </w:t>
      </w:r>
      <w:r w:rsidRPr="0016134C">
        <w:t>transmisión</w:t>
      </w:r>
      <w:r w:rsidRPr="0016134C">
        <w:rPr>
          <w:spacing w:val="-2"/>
        </w:rPr>
        <w:t xml:space="preserve"> </w:t>
      </w:r>
      <w:r w:rsidRPr="0016134C">
        <w:t>y</w:t>
      </w:r>
      <w:r w:rsidRPr="0016134C">
        <w:rPr>
          <w:spacing w:val="-3"/>
        </w:rPr>
        <w:t xml:space="preserve"> </w:t>
      </w:r>
      <w:r w:rsidRPr="0016134C">
        <w:t>recepción?</w:t>
      </w:r>
      <w:r w:rsidRPr="0016134C">
        <w:rPr>
          <w:spacing w:val="80"/>
        </w:rPr>
        <w:t xml:space="preserve"> </w:t>
      </w:r>
      <w:r w:rsidRPr="0016134C">
        <w:t>Su</w:t>
      </w:r>
      <w:r w:rsidRPr="0016134C">
        <w:rPr>
          <w:spacing w:val="-2"/>
        </w:rPr>
        <w:t xml:space="preserve"> </w:t>
      </w:r>
      <w:r w:rsidRPr="0016134C">
        <w:t>sistema</w:t>
      </w:r>
      <w:r w:rsidRPr="0016134C">
        <w:rPr>
          <w:spacing w:val="-3"/>
        </w:rPr>
        <w:t xml:space="preserve"> </w:t>
      </w:r>
      <w:r w:rsidRPr="0016134C">
        <w:t>lo necesita,</w:t>
      </w:r>
      <w:r w:rsidRPr="0016134C">
        <w:rPr>
          <w:spacing w:val="-3"/>
        </w:rPr>
        <w:t xml:space="preserve"> </w:t>
      </w:r>
      <w:r w:rsidRPr="0016134C">
        <w:t>le</w:t>
      </w:r>
      <w:r w:rsidRPr="0016134C">
        <w:rPr>
          <w:rFonts w:ascii="Times New Roman" w:hAnsi="Times New Roman" w:cs="Times New Roman"/>
          <w:spacing w:val="75"/>
        </w:rPr>
        <w:t xml:space="preserve"> </w:t>
      </w:r>
      <w:r w:rsidRPr="0016134C">
        <w:t>guste o</w:t>
      </w:r>
      <w:r w:rsidRPr="0016134C">
        <w:rPr>
          <w:spacing w:val="-2"/>
        </w:rPr>
        <w:t xml:space="preserve"> </w:t>
      </w:r>
      <w:r w:rsidRPr="0016134C">
        <w:t>no! Para</w:t>
      </w:r>
      <w:r w:rsidRPr="0016134C">
        <w:rPr>
          <w:spacing w:val="-3"/>
        </w:rPr>
        <w:t xml:space="preserve"> </w:t>
      </w:r>
      <w:r w:rsidRPr="0016134C">
        <w:t>poder</w:t>
      </w:r>
      <w:r w:rsidRPr="0016134C">
        <w:rPr>
          <w:spacing w:val="-2"/>
        </w:rPr>
        <w:t xml:space="preserve"> </w:t>
      </w:r>
      <w:r w:rsidRPr="0016134C">
        <w:t>tener una</w:t>
      </w:r>
      <w:r w:rsidRPr="0016134C">
        <w:rPr>
          <w:spacing w:val="-3"/>
        </w:rPr>
        <w:t xml:space="preserve"> </w:t>
      </w:r>
      <w:r w:rsidRPr="0016134C">
        <w:t>propagación</w:t>
      </w:r>
      <w:r w:rsidRPr="0016134C">
        <w:rPr>
          <w:spacing w:val="-2"/>
        </w:rPr>
        <w:t xml:space="preserve"> </w:t>
      </w:r>
      <w:r w:rsidRPr="0016134C">
        <w:t>efectiva</w:t>
      </w:r>
      <w:r w:rsidRPr="0016134C">
        <w:rPr>
          <w:spacing w:val="-3"/>
        </w:rPr>
        <w:t xml:space="preserve"> </w:t>
      </w:r>
      <w:r w:rsidRPr="0016134C">
        <w:t>para</w:t>
      </w:r>
      <w:r w:rsidRPr="0016134C">
        <w:rPr>
          <w:spacing w:val="-3"/>
        </w:rPr>
        <w:t xml:space="preserve"> </w:t>
      </w:r>
      <w:r w:rsidRPr="0016134C">
        <w:t>DX se requiere un</w:t>
      </w:r>
      <w:r w:rsidRPr="0016134C">
        <w:rPr>
          <w:spacing w:val="-2"/>
        </w:rPr>
        <w:t xml:space="preserve"> </w:t>
      </w:r>
      <w:r w:rsidRPr="0016134C">
        <w:t>buen Sistema</w:t>
      </w:r>
      <w:r w:rsidRPr="0016134C">
        <w:rPr>
          <w:spacing w:val="-3"/>
        </w:rPr>
        <w:t xml:space="preserve"> </w:t>
      </w:r>
      <w:r w:rsidRPr="0016134C">
        <w:t>de</w:t>
      </w:r>
      <w:r w:rsidRPr="0016134C">
        <w:rPr>
          <w:spacing w:val="1"/>
        </w:rPr>
        <w:t xml:space="preserve"> T</w:t>
      </w:r>
      <w:r w:rsidRPr="0016134C">
        <w:t>ierra</w:t>
      </w:r>
      <w:r w:rsidRPr="0016134C">
        <w:rPr>
          <w:spacing w:val="-3"/>
        </w:rPr>
        <w:t xml:space="preserve"> RF</w:t>
      </w:r>
      <w:r w:rsidRPr="0016134C">
        <w:t>. Simplemente</w:t>
      </w:r>
      <w:r w:rsidRPr="0016134C">
        <w:rPr>
          <w:spacing w:val="-3"/>
        </w:rPr>
        <w:t xml:space="preserve"> </w:t>
      </w:r>
      <w:r w:rsidRPr="0016134C">
        <w:t>tener sus</w:t>
      </w:r>
      <w:r w:rsidRPr="0016134C">
        <w:rPr>
          <w:spacing w:val="-3"/>
        </w:rPr>
        <w:t xml:space="preserve"> </w:t>
      </w:r>
      <w:r w:rsidRPr="0016134C">
        <w:t>equipos</w:t>
      </w:r>
      <w:r w:rsidRPr="0016134C">
        <w:rPr>
          <w:spacing w:val="-3"/>
        </w:rPr>
        <w:t xml:space="preserve"> conectados </w:t>
      </w:r>
      <w:r w:rsidRPr="0016134C">
        <w:t>a la</w:t>
      </w:r>
      <w:r w:rsidRPr="0016134C">
        <w:rPr>
          <w:spacing w:val="-2"/>
        </w:rPr>
        <w:t xml:space="preserve"> </w:t>
      </w:r>
      <w:r w:rsidRPr="0016134C">
        <w:t>tierra</w:t>
      </w:r>
      <w:r w:rsidRPr="0016134C">
        <w:rPr>
          <w:spacing w:val="-3"/>
        </w:rPr>
        <w:t xml:space="preserve"> del enchufe </w:t>
      </w:r>
      <w:r w:rsidRPr="0016134C">
        <w:t>no</w:t>
      </w:r>
      <w:r w:rsidRPr="0016134C">
        <w:rPr>
          <w:rFonts w:ascii="Times New Roman" w:hAnsi="Times New Roman" w:cs="Times New Roman"/>
          <w:spacing w:val="59"/>
        </w:rPr>
        <w:t xml:space="preserve"> </w:t>
      </w:r>
      <w:r w:rsidRPr="0016134C">
        <w:t>es</w:t>
      </w:r>
      <w:r w:rsidRPr="0016134C">
        <w:rPr>
          <w:spacing w:val="-3"/>
        </w:rPr>
        <w:t xml:space="preserve"> </w:t>
      </w:r>
      <w:r w:rsidRPr="0016134C">
        <w:t>garantía de tener un</w:t>
      </w:r>
      <w:r w:rsidRPr="0016134C">
        <w:rPr>
          <w:spacing w:val="-3"/>
        </w:rPr>
        <w:t xml:space="preserve"> </w:t>
      </w:r>
      <w:r w:rsidRPr="0016134C">
        <w:t>buen y</w:t>
      </w:r>
      <w:r w:rsidRPr="0016134C">
        <w:rPr>
          <w:spacing w:val="-2"/>
        </w:rPr>
        <w:t xml:space="preserve"> </w:t>
      </w:r>
      <w:r w:rsidRPr="0016134C">
        <w:t>efectivo</w:t>
      </w:r>
      <w:r w:rsidRPr="0016134C">
        <w:rPr>
          <w:spacing w:val="1"/>
        </w:rPr>
        <w:t xml:space="preserve"> S</w:t>
      </w:r>
      <w:r w:rsidRPr="0016134C">
        <w:t>istema de</w:t>
      </w:r>
      <w:r w:rsidRPr="0016134C">
        <w:rPr>
          <w:spacing w:val="-3"/>
        </w:rPr>
        <w:t xml:space="preserve"> T</w:t>
      </w:r>
      <w:r w:rsidRPr="0016134C">
        <w:t>ierra</w:t>
      </w:r>
      <w:r w:rsidRPr="0016134C">
        <w:rPr>
          <w:spacing w:val="-3"/>
        </w:rPr>
        <w:t xml:space="preserve"> </w:t>
      </w:r>
      <w:r w:rsidRPr="0016134C">
        <w:t>de Radiofrecuencia.</w:t>
      </w:r>
    </w:p>
    <w:p w:rsidR="0001079C" w:rsidRPr="0016134C" w:rsidRDefault="0001079C" w:rsidP="008D2CE7">
      <w:pPr>
        <w:pStyle w:val="Textoindependiente"/>
      </w:pPr>
      <w:r w:rsidRPr="0016134C">
        <w:t>En este trabajo lo que hemos</w:t>
      </w:r>
      <w:r w:rsidRPr="0016134C">
        <w:rPr>
          <w:spacing w:val="-2"/>
        </w:rPr>
        <w:t xml:space="preserve"> </w:t>
      </w:r>
      <w:r w:rsidRPr="0016134C">
        <w:t>presentado y</w:t>
      </w:r>
      <w:r w:rsidRPr="0016134C">
        <w:rPr>
          <w:spacing w:val="1"/>
        </w:rPr>
        <w:t xml:space="preserve"> </w:t>
      </w:r>
      <w:r w:rsidRPr="0016134C">
        <w:t xml:space="preserve">discutido tiene que ver principalmente </w:t>
      </w:r>
      <w:r w:rsidR="000522CD">
        <w:t>con</w:t>
      </w:r>
      <w:r w:rsidRPr="0016134C">
        <w:rPr>
          <w:spacing w:val="-2"/>
        </w:rPr>
        <w:t xml:space="preserve"> </w:t>
      </w:r>
      <w:r w:rsidRPr="0016134C">
        <w:t>cómo enfrentamos el</w:t>
      </w:r>
      <w:r w:rsidRPr="0016134C">
        <w:rPr>
          <w:spacing w:val="-3"/>
        </w:rPr>
        <w:t xml:space="preserve"> </w:t>
      </w:r>
      <w:r w:rsidRPr="0016134C">
        <w:t>problema</w:t>
      </w:r>
      <w:r w:rsidRPr="0016134C">
        <w:rPr>
          <w:spacing w:val="-3"/>
        </w:rPr>
        <w:t xml:space="preserve"> </w:t>
      </w:r>
      <w:r w:rsidRPr="0016134C">
        <w:t>de mantener la</w:t>
      </w:r>
      <w:r w:rsidRPr="0016134C">
        <w:rPr>
          <w:spacing w:val="-3"/>
        </w:rPr>
        <w:t xml:space="preserve"> </w:t>
      </w:r>
      <w:r w:rsidRPr="0016134C">
        <w:t>radiofrecuencia</w:t>
      </w:r>
      <w:r w:rsidRPr="0016134C">
        <w:rPr>
          <w:spacing w:val="1"/>
        </w:rPr>
        <w:t xml:space="preserve"> fuera</w:t>
      </w:r>
      <w:r w:rsidRPr="0016134C">
        <w:rPr>
          <w:spacing w:val="-2"/>
        </w:rPr>
        <w:t xml:space="preserve"> </w:t>
      </w:r>
      <w:r w:rsidRPr="0016134C">
        <w:t>del</w:t>
      </w:r>
      <w:r w:rsidRPr="0016134C">
        <w:rPr>
          <w:spacing w:val="-4"/>
        </w:rPr>
        <w:t xml:space="preserve"> </w:t>
      </w:r>
      <w:r w:rsidRPr="0016134C">
        <w:rPr>
          <w:spacing w:val="-2"/>
        </w:rPr>
        <w:t xml:space="preserve">shack! </w:t>
      </w:r>
      <w:r w:rsidRPr="0016134C">
        <w:t>Tratar</w:t>
      </w:r>
      <w:r w:rsidRPr="0016134C">
        <w:rPr>
          <w:spacing w:val="-2"/>
        </w:rPr>
        <w:t xml:space="preserve"> </w:t>
      </w:r>
      <w:r w:rsidRPr="0016134C">
        <w:t>otros</w:t>
      </w:r>
      <w:r w:rsidRPr="0016134C">
        <w:rPr>
          <w:spacing w:val="-3"/>
        </w:rPr>
        <w:t xml:space="preserve"> </w:t>
      </w:r>
      <w:r w:rsidRPr="0016134C">
        <w:t>casos</w:t>
      </w:r>
      <w:r w:rsidRPr="0016134C">
        <w:rPr>
          <w:spacing w:val="-3"/>
        </w:rPr>
        <w:t xml:space="preserve"> </w:t>
      </w:r>
      <w:r w:rsidRPr="0016134C">
        <w:t>de</w:t>
      </w:r>
      <w:r w:rsidRPr="0016134C">
        <w:rPr>
          <w:rFonts w:ascii="Times New Roman" w:hAnsi="Times New Roman" w:cs="Times New Roman"/>
          <w:spacing w:val="75"/>
        </w:rPr>
        <w:t xml:space="preserve"> </w:t>
      </w:r>
      <w:r w:rsidRPr="0016134C">
        <w:t>interferencias</w:t>
      </w:r>
      <w:r w:rsidRPr="0016134C">
        <w:rPr>
          <w:spacing w:val="-3"/>
        </w:rPr>
        <w:t xml:space="preserve"> </w:t>
      </w:r>
      <w:r w:rsidRPr="0016134C">
        <w:t>por RF, a Ud. o a sus vecinos</w:t>
      </w:r>
      <w:r w:rsidRPr="0016134C">
        <w:rPr>
          <w:spacing w:val="81"/>
        </w:rPr>
        <w:t xml:space="preserve"> </w:t>
      </w:r>
      <w:r w:rsidR="007E6296" w:rsidRPr="0016134C">
        <w:rPr>
          <w:spacing w:val="81"/>
        </w:rPr>
        <w:t xml:space="preserve">(TVI) </w:t>
      </w:r>
      <w:r w:rsidRPr="0016134C">
        <w:t>debido</w:t>
      </w:r>
      <w:r w:rsidRPr="0016134C">
        <w:rPr>
          <w:spacing w:val="-2"/>
        </w:rPr>
        <w:t xml:space="preserve"> </w:t>
      </w:r>
      <w:r w:rsidRPr="0016134C">
        <w:t>los</w:t>
      </w:r>
      <w:r w:rsidRPr="0016134C">
        <w:rPr>
          <w:spacing w:val="-2"/>
        </w:rPr>
        <w:t xml:space="preserve"> </w:t>
      </w:r>
      <w:r w:rsidRPr="0016134C">
        <w:t>efectos</w:t>
      </w:r>
      <w:r w:rsidRPr="0016134C">
        <w:rPr>
          <w:spacing w:val="-2"/>
        </w:rPr>
        <w:t xml:space="preserve"> </w:t>
      </w:r>
      <w:r w:rsidRPr="0016134C">
        <w:t>del</w:t>
      </w:r>
      <w:r w:rsidRPr="0016134C">
        <w:rPr>
          <w:spacing w:val="-4"/>
        </w:rPr>
        <w:t xml:space="preserve"> C</w:t>
      </w:r>
      <w:r w:rsidRPr="0016134C">
        <w:t>ampo Cercano</w:t>
      </w:r>
      <w:r w:rsidRPr="0016134C">
        <w:rPr>
          <w:spacing w:val="-2"/>
        </w:rPr>
        <w:t xml:space="preserve"> </w:t>
      </w:r>
      <w:r w:rsidRPr="0016134C">
        <w:t>y</w:t>
      </w:r>
      <w:r w:rsidRPr="0016134C">
        <w:rPr>
          <w:spacing w:val="-2"/>
        </w:rPr>
        <w:t xml:space="preserve"> </w:t>
      </w:r>
      <w:r w:rsidRPr="0016134C">
        <w:t>una</w:t>
      </w:r>
      <w:r w:rsidRPr="0016134C">
        <w:rPr>
          <w:rFonts w:ascii="Times New Roman" w:hAnsi="Times New Roman" w:cs="Times New Roman"/>
          <w:spacing w:val="57"/>
          <w:w w:val="99"/>
        </w:rPr>
        <w:t xml:space="preserve"> </w:t>
      </w:r>
      <w:r w:rsidRPr="0016134C">
        <w:t>exposición</w:t>
      </w:r>
      <w:r w:rsidRPr="0016134C">
        <w:rPr>
          <w:spacing w:val="-3"/>
        </w:rPr>
        <w:t xml:space="preserve"> </w:t>
      </w:r>
      <w:r w:rsidR="008A4B61">
        <w:rPr>
          <w:spacing w:val="-3"/>
        </w:rPr>
        <w:t>más</w:t>
      </w:r>
      <w:r w:rsidRPr="0016134C">
        <w:rPr>
          <w:spacing w:val="-3"/>
        </w:rPr>
        <w:t>iva</w:t>
      </w:r>
      <w:r w:rsidRPr="0016134C">
        <w:rPr>
          <w:spacing w:val="-2"/>
        </w:rPr>
        <w:t xml:space="preserve"> </w:t>
      </w:r>
      <w:r w:rsidRPr="0016134C">
        <w:t>del</w:t>
      </w:r>
      <w:r w:rsidRPr="0016134C">
        <w:rPr>
          <w:spacing w:val="-3"/>
        </w:rPr>
        <w:t xml:space="preserve"> </w:t>
      </w:r>
      <w:r w:rsidRPr="0016134C">
        <w:t>equipo</w:t>
      </w:r>
      <w:r w:rsidRPr="0016134C">
        <w:rPr>
          <w:spacing w:val="-2"/>
        </w:rPr>
        <w:t xml:space="preserve"> </w:t>
      </w:r>
      <w:r w:rsidRPr="0016134C">
        <w:t>de radio a altos</w:t>
      </w:r>
      <w:r w:rsidRPr="0016134C">
        <w:rPr>
          <w:spacing w:val="-2"/>
        </w:rPr>
        <w:t xml:space="preserve"> </w:t>
      </w:r>
      <w:r w:rsidRPr="0016134C">
        <w:t>niveles de radiofrecuencia</w:t>
      </w:r>
      <w:r w:rsidRPr="0016134C">
        <w:rPr>
          <w:spacing w:val="-2"/>
        </w:rPr>
        <w:t xml:space="preserve"> </w:t>
      </w:r>
      <w:r w:rsidRPr="0016134C">
        <w:t>que</w:t>
      </w:r>
      <w:r w:rsidRPr="0016134C">
        <w:rPr>
          <w:spacing w:val="2"/>
        </w:rPr>
        <w:t xml:space="preserve"> </w:t>
      </w:r>
      <w:r w:rsidRPr="0016134C">
        <w:t>no</w:t>
      </w:r>
      <w:r w:rsidRPr="0016134C">
        <w:rPr>
          <w:spacing w:val="-2"/>
        </w:rPr>
        <w:t xml:space="preserve"> </w:t>
      </w:r>
      <w:r w:rsidRPr="0016134C">
        <w:t>son</w:t>
      </w:r>
      <w:r w:rsidRPr="0016134C">
        <w:rPr>
          <w:rFonts w:ascii="Times New Roman" w:hAnsi="Times New Roman" w:cs="Times New Roman"/>
          <w:spacing w:val="61"/>
        </w:rPr>
        <w:t xml:space="preserve"> </w:t>
      </w:r>
      <w:r w:rsidRPr="0016134C">
        <w:t>causados</w:t>
      </w:r>
      <w:r w:rsidRPr="0016134C">
        <w:rPr>
          <w:spacing w:val="-3"/>
        </w:rPr>
        <w:t xml:space="preserve"> </w:t>
      </w:r>
      <w:r w:rsidRPr="0016134C">
        <w:t>por</w:t>
      </w:r>
      <w:r w:rsidRPr="0016134C">
        <w:rPr>
          <w:spacing w:val="-2"/>
        </w:rPr>
        <w:t xml:space="preserve"> </w:t>
      </w:r>
      <w:r w:rsidRPr="0016134C">
        <w:t>tener malos</w:t>
      </w:r>
      <w:r w:rsidRPr="0016134C">
        <w:rPr>
          <w:spacing w:val="-3"/>
        </w:rPr>
        <w:t xml:space="preserve"> </w:t>
      </w:r>
      <w:r w:rsidRPr="0016134C">
        <w:t>siste</w:t>
      </w:r>
      <w:r w:rsidR="008A4B61">
        <w:t>más</w:t>
      </w:r>
      <w:r w:rsidRPr="0016134C">
        <w:rPr>
          <w:spacing w:val="-2"/>
        </w:rPr>
        <w:t xml:space="preserve"> </w:t>
      </w:r>
      <w:r w:rsidRPr="0016134C">
        <w:t>de tierras,</w:t>
      </w:r>
      <w:r w:rsidRPr="0016134C">
        <w:rPr>
          <w:spacing w:val="-3"/>
        </w:rPr>
        <w:t xml:space="preserve"> </w:t>
      </w:r>
      <w:r w:rsidRPr="0016134C">
        <w:t>es</w:t>
      </w:r>
      <w:r w:rsidRPr="0016134C">
        <w:rPr>
          <w:spacing w:val="-2"/>
        </w:rPr>
        <w:t xml:space="preserve"> </w:t>
      </w:r>
      <w:r w:rsidRPr="0016134C">
        <w:t>otro</w:t>
      </w:r>
      <w:r w:rsidRPr="0016134C">
        <w:rPr>
          <w:spacing w:val="-2"/>
        </w:rPr>
        <w:t xml:space="preserve"> </w:t>
      </w:r>
      <w:r w:rsidRPr="0016134C">
        <w:t>tema</w:t>
      </w:r>
      <w:r w:rsidRPr="0016134C">
        <w:rPr>
          <w:spacing w:val="-2"/>
        </w:rPr>
        <w:t xml:space="preserve"> </w:t>
      </w:r>
      <w:r w:rsidRPr="0016134C">
        <w:t>separado.</w:t>
      </w:r>
      <w:r w:rsidRPr="0016134C">
        <w:rPr>
          <w:spacing w:val="-3"/>
        </w:rPr>
        <w:t xml:space="preserve"> </w:t>
      </w:r>
      <w:r w:rsidRPr="0016134C">
        <w:t>Aunque tengan</w:t>
      </w:r>
      <w:r w:rsidRPr="0016134C">
        <w:rPr>
          <w:rFonts w:ascii="Times New Roman" w:hAnsi="Times New Roman" w:cs="Times New Roman"/>
          <w:spacing w:val="63"/>
        </w:rPr>
        <w:t xml:space="preserve"> </w:t>
      </w:r>
      <w:r w:rsidR="00F620FD">
        <w:t>algún</w:t>
      </w:r>
      <w:r w:rsidRPr="0016134C">
        <w:t>a relación</w:t>
      </w:r>
      <w:r w:rsidR="000522CD">
        <w:t>,</w:t>
      </w:r>
      <w:r w:rsidRPr="0016134C">
        <w:rPr>
          <w:spacing w:val="-3"/>
        </w:rPr>
        <w:t xml:space="preserve"> </w:t>
      </w:r>
      <w:r w:rsidRPr="0016134C">
        <w:t>es</w:t>
      </w:r>
      <w:r w:rsidRPr="0016134C">
        <w:rPr>
          <w:spacing w:val="-3"/>
        </w:rPr>
        <w:t xml:space="preserve"> </w:t>
      </w:r>
      <w:r w:rsidRPr="0016134C">
        <w:t>un</w:t>
      </w:r>
      <w:r w:rsidRPr="0016134C">
        <w:rPr>
          <w:spacing w:val="-3"/>
        </w:rPr>
        <w:t xml:space="preserve"> </w:t>
      </w:r>
      <w:r w:rsidRPr="0016134C">
        <w:t>tema</w:t>
      </w:r>
      <w:r w:rsidRPr="0016134C">
        <w:rPr>
          <w:spacing w:val="-3"/>
        </w:rPr>
        <w:t xml:space="preserve"> </w:t>
      </w:r>
      <w:r w:rsidRPr="0016134C">
        <w:t>aparte!</w:t>
      </w:r>
    </w:p>
    <w:p w:rsidR="000821AC" w:rsidRDefault="00571D63" w:rsidP="008D2CE7">
      <w:pPr>
        <w:pStyle w:val="Textoindependiente"/>
      </w:pPr>
      <w:r>
        <w:t>Gracias por su atención.</w:t>
      </w:r>
    </w:p>
    <w:p w:rsidR="00571D63" w:rsidRDefault="00571D63" w:rsidP="008D2CE7">
      <w:pPr>
        <w:pStyle w:val="Textoindependiente"/>
      </w:pPr>
      <w:r w:rsidRPr="000522CD">
        <w:rPr>
          <w:b/>
        </w:rPr>
        <w:t>Dr. Galdino Besomi S.</w:t>
      </w:r>
      <w:r w:rsidR="000522CD">
        <w:rPr>
          <w:b/>
        </w:rPr>
        <w:t xml:space="preserve"> </w:t>
      </w:r>
      <w:r w:rsidRPr="000522CD">
        <w:rPr>
          <w:b/>
        </w:rPr>
        <w:t>CE3PG</w:t>
      </w:r>
    </w:p>
    <w:p w:rsidR="00571D63" w:rsidRPr="0016134C" w:rsidRDefault="00571D63" w:rsidP="008D2CE7">
      <w:pPr>
        <w:pStyle w:val="Textoindependiente"/>
      </w:pPr>
    </w:p>
    <w:p w:rsidR="00C725F9" w:rsidRPr="00385841" w:rsidRDefault="00C725F9" w:rsidP="002B6CB0">
      <w:pPr>
        <w:pStyle w:val="Ttulo3"/>
        <w:rPr>
          <w:sz w:val="24"/>
          <w:szCs w:val="24"/>
        </w:rPr>
      </w:pPr>
      <w:r w:rsidRPr="00385841">
        <w:rPr>
          <w:sz w:val="24"/>
          <w:szCs w:val="24"/>
        </w:rPr>
        <w:t>Fuentes</w:t>
      </w:r>
    </w:p>
    <w:p w:rsidR="0001079C" w:rsidRPr="00385841" w:rsidRDefault="0001079C" w:rsidP="008D2CE7">
      <w:pPr>
        <w:pStyle w:val="Textoindependiente"/>
        <w:numPr>
          <w:ilvl w:val="0"/>
          <w:numId w:val="21"/>
        </w:numPr>
        <w:rPr>
          <w:sz w:val="20"/>
          <w:szCs w:val="20"/>
        </w:rPr>
      </w:pPr>
      <w:r w:rsidRPr="00385841">
        <w:rPr>
          <w:sz w:val="20"/>
          <w:szCs w:val="20"/>
        </w:rPr>
        <w:t>Traducción</w:t>
      </w:r>
      <w:r w:rsidRPr="00385841">
        <w:rPr>
          <w:spacing w:val="-2"/>
          <w:sz w:val="20"/>
          <w:szCs w:val="20"/>
        </w:rPr>
        <w:t xml:space="preserve"> </w:t>
      </w:r>
      <w:r w:rsidRPr="00385841">
        <w:rPr>
          <w:sz w:val="20"/>
          <w:szCs w:val="20"/>
        </w:rPr>
        <w:t>original de</w:t>
      </w:r>
      <w:r w:rsidRPr="00385841">
        <w:rPr>
          <w:spacing w:val="-3"/>
          <w:sz w:val="20"/>
          <w:szCs w:val="20"/>
        </w:rPr>
        <w:t xml:space="preserve"> </w:t>
      </w:r>
      <w:r w:rsidRPr="00385841">
        <w:rPr>
          <w:sz w:val="20"/>
          <w:szCs w:val="20"/>
        </w:rPr>
        <w:t>Ramón</w:t>
      </w:r>
      <w:r w:rsidRPr="00385841">
        <w:rPr>
          <w:spacing w:val="-2"/>
          <w:sz w:val="20"/>
          <w:szCs w:val="20"/>
        </w:rPr>
        <w:t xml:space="preserve"> </w:t>
      </w:r>
      <w:r w:rsidRPr="00385841">
        <w:rPr>
          <w:sz w:val="20"/>
          <w:szCs w:val="20"/>
        </w:rPr>
        <w:t>Freire</w:t>
      </w:r>
      <w:r w:rsidRPr="00385841">
        <w:rPr>
          <w:spacing w:val="1"/>
          <w:sz w:val="20"/>
          <w:szCs w:val="20"/>
        </w:rPr>
        <w:t xml:space="preserve"> </w:t>
      </w:r>
      <w:r w:rsidRPr="00385841">
        <w:rPr>
          <w:spacing w:val="-2"/>
          <w:sz w:val="20"/>
          <w:szCs w:val="20"/>
        </w:rPr>
        <w:t>Donoso</w:t>
      </w:r>
      <w:r w:rsidR="00385841">
        <w:rPr>
          <w:spacing w:val="-2"/>
          <w:sz w:val="20"/>
          <w:szCs w:val="20"/>
        </w:rPr>
        <w:t>,</w:t>
      </w:r>
      <w:r w:rsidRPr="00385841">
        <w:rPr>
          <w:sz w:val="20"/>
          <w:szCs w:val="20"/>
        </w:rPr>
        <w:t xml:space="preserve"> </w:t>
      </w:r>
      <w:r w:rsidRPr="00385841">
        <w:rPr>
          <w:spacing w:val="-2"/>
          <w:sz w:val="20"/>
          <w:szCs w:val="20"/>
        </w:rPr>
        <w:t xml:space="preserve">CE3BWT, </w:t>
      </w:r>
      <w:r w:rsidRPr="00385841">
        <w:rPr>
          <w:sz w:val="20"/>
          <w:szCs w:val="20"/>
        </w:rPr>
        <w:t>Junio 26,</w:t>
      </w:r>
      <w:r w:rsidRPr="00385841">
        <w:rPr>
          <w:spacing w:val="-2"/>
          <w:sz w:val="20"/>
          <w:szCs w:val="20"/>
        </w:rPr>
        <w:t xml:space="preserve"> </w:t>
      </w:r>
      <w:r w:rsidRPr="00385841">
        <w:rPr>
          <w:sz w:val="20"/>
          <w:szCs w:val="20"/>
        </w:rPr>
        <w:t>de 2012</w:t>
      </w:r>
      <w:r w:rsidRPr="00385841">
        <w:rPr>
          <w:spacing w:val="80"/>
          <w:sz w:val="20"/>
          <w:szCs w:val="20"/>
        </w:rPr>
        <w:t xml:space="preserve"> </w:t>
      </w:r>
      <w:r w:rsidRPr="00385841">
        <w:rPr>
          <w:sz w:val="20"/>
          <w:szCs w:val="20"/>
        </w:rPr>
        <w:t>Pirque Chile.</w:t>
      </w:r>
      <w:r w:rsidR="00273112" w:rsidRPr="00385841">
        <w:rPr>
          <w:sz w:val="20"/>
          <w:szCs w:val="20"/>
        </w:rPr>
        <w:t xml:space="preserve"> </w:t>
      </w:r>
      <w:r w:rsidRPr="00385841">
        <w:rPr>
          <w:sz w:val="20"/>
          <w:szCs w:val="20"/>
        </w:rPr>
        <w:t>Modificada y adaptada en 2016 por G. Besomi CE3PG, sin permiso.</w:t>
      </w:r>
    </w:p>
    <w:p w:rsidR="0001079C" w:rsidRPr="00385841" w:rsidRDefault="0001079C" w:rsidP="008D2CE7">
      <w:pPr>
        <w:pStyle w:val="Textoindependiente"/>
        <w:numPr>
          <w:ilvl w:val="0"/>
          <w:numId w:val="21"/>
        </w:numPr>
        <w:rPr>
          <w:sz w:val="20"/>
          <w:szCs w:val="20"/>
          <w:lang w:val="en-US"/>
        </w:rPr>
      </w:pPr>
      <w:r w:rsidRPr="00385841">
        <w:rPr>
          <w:sz w:val="20"/>
          <w:szCs w:val="20"/>
          <w:lang w:val="en-US"/>
        </w:rPr>
        <w:t>Jose</w:t>
      </w:r>
      <w:r w:rsidRPr="00385841">
        <w:rPr>
          <w:spacing w:val="-2"/>
          <w:sz w:val="20"/>
          <w:szCs w:val="20"/>
          <w:lang w:val="en-US"/>
        </w:rPr>
        <w:t xml:space="preserve"> </w:t>
      </w:r>
      <w:r w:rsidRPr="00385841">
        <w:rPr>
          <w:sz w:val="20"/>
          <w:szCs w:val="20"/>
          <w:lang w:val="en-US"/>
        </w:rPr>
        <w:t>I.</w:t>
      </w:r>
      <w:r w:rsidRPr="00385841">
        <w:rPr>
          <w:spacing w:val="-3"/>
          <w:sz w:val="20"/>
          <w:szCs w:val="20"/>
          <w:lang w:val="en-US"/>
        </w:rPr>
        <w:t xml:space="preserve"> </w:t>
      </w:r>
      <w:r w:rsidRPr="00385841">
        <w:rPr>
          <w:sz w:val="20"/>
          <w:szCs w:val="20"/>
          <w:lang w:val="en-US"/>
        </w:rPr>
        <w:t>Calderon,</w:t>
      </w:r>
      <w:r w:rsidRPr="00385841">
        <w:rPr>
          <w:spacing w:val="-3"/>
          <w:sz w:val="20"/>
          <w:szCs w:val="20"/>
          <w:lang w:val="en-US"/>
        </w:rPr>
        <w:t xml:space="preserve"> </w:t>
      </w:r>
      <w:r w:rsidRPr="00385841">
        <w:rPr>
          <w:sz w:val="20"/>
          <w:szCs w:val="20"/>
          <w:lang w:val="en-US"/>
        </w:rPr>
        <w:t>DU1ANV</w:t>
      </w:r>
      <w:r w:rsidRPr="00385841">
        <w:rPr>
          <w:spacing w:val="-4"/>
          <w:sz w:val="20"/>
          <w:szCs w:val="20"/>
          <w:lang w:val="en-US"/>
        </w:rPr>
        <w:t xml:space="preserve"> </w:t>
      </w:r>
      <w:r w:rsidRPr="00385841">
        <w:rPr>
          <w:sz w:val="20"/>
          <w:szCs w:val="20"/>
          <w:lang w:val="en-US"/>
        </w:rPr>
        <w:t>- Makiling</w:t>
      </w:r>
      <w:r w:rsidRPr="00385841">
        <w:rPr>
          <w:spacing w:val="-2"/>
          <w:sz w:val="20"/>
          <w:szCs w:val="20"/>
          <w:lang w:val="en-US"/>
        </w:rPr>
        <w:t xml:space="preserve"> </w:t>
      </w:r>
      <w:r w:rsidRPr="00385841">
        <w:rPr>
          <w:sz w:val="20"/>
          <w:szCs w:val="20"/>
          <w:lang w:val="en-US"/>
        </w:rPr>
        <w:t>Amateur</w:t>
      </w:r>
      <w:r w:rsidRPr="00385841">
        <w:rPr>
          <w:spacing w:val="-2"/>
          <w:sz w:val="20"/>
          <w:szCs w:val="20"/>
          <w:lang w:val="en-US"/>
        </w:rPr>
        <w:t xml:space="preserve"> </w:t>
      </w:r>
      <w:r w:rsidRPr="00385841">
        <w:rPr>
          <w:sz w:val="20"/>
          <w:szCs w:val="20"/>
          <w:lang w:val="en-US"/>
        </w:rPr>
        <w:t>Radio</w:t>
      </w:r>
      <w:r w:rsidRPr="00385841">
        <w:rPr>
          <w:rFonts w:ascii="Times New Roman" w:hAnsi="Times New Roman" w:cs="Times New Roman"/>
          <w:spacing w:val="49"/>
          <w:sz w:val="20"/>
          <w:szCs w:val="20"/>
          <w:lang w:val="en-US"/>
        </w:rPr>
        <w:t xml:space="preserve"> </w:t>
      </w:r>
      <w:r w:rsidRPr="00385841">
        <w:rPr>
          <w:sz w:val="20"/>
          <w:szCs w:val="20"/>
          <w:lang w:val="en-US"/>
        </w:rPr>
        <w:t>Society. Member:</w:t>
      </w:r>
      <w:r w:rsidRPr="00385841">
        <w:rPr>
          <w:spacing w:val="-2"/>
          <w:sz w:val="20"/>
          <w:szCs w:val="20"/>
          <w:lang w:val="en-US"/>
        </w:rPr>
        <w:t xml:space="preserve"> </w:t>
      </w:r>
      <w:r w:rsidRPr="00385841">
        <w:rPr>
          <w:sz w:val="20"/>
          <w:szCs w:val="20"/>
          <w:lang w:val="en-US"/>
        </w:rPr>
        <w:t>Philippine Amateur Radio Association (PARA).</w:t>
      </w:r>
    </w:p>
    <w:p w:rsidR="004B6167" w:rsidRPr="00385841" w:rsidRDefault="000C5232" w:rsidP="008D2CE7">
      <w:pPr>
        <w:pStyle w:val="Textoindependiente"/>
        <w:numPr>
          <w:ilvl w:val="0"/>
          <w:numId w:val="21"/>
        </w:numPr>
        <w:rPr>
          <w:b/>
          <w:bCs/>
          <w:i/>
          <w:sz w:val="20"/>
          <w:szCs w:val="20"/>
        </w:rPr>
      </w:pPr>
      <w:r w:rsidRPr="00385841">
        <w:rPr>
          <w:sz w:val="20"/>
          <w:szCs w:val="20"/>
          <w:lang w:val="en-US"/>
        </w:rPr>
        <w:t>RADIO WORKS' </w:t>
      </w:r>
      <w:r w:rsidRPr="00385841">
        <w:rPr>
          <w:i/>
          <w:iCs/>
          <w:sz w:val="20"/>
          <w:szCs w:val="20"/>
          <w:lang w:val="en-US"/>
        </w:rPr>
        <w:t>Reference Catalog</w:t>
      </w:r>
      <w:r w:rsidRPr="00385841">
        <w:rPr>
          <w:sz w:val="20"/>
          <w:szCs w:val="20"/>
          <w:lang w:val="en-US"/>
        </w:rPr>
        <w:t xml:space="preserve">, page 78. </w:t>
      </w:r>
      <w:r w:rsidRPr="00385841">
        <w:rPr>
          <w:sz w:val="20"/>
          <w:szCs w:val="20"/>
        </w:rPr>
        <w:t>Copyright 1992. Updated, February 5, 1997</w:t>
      </w:r>
      <w:r w:rsidR="004B6167" w:rsidRPr="00385841">
        <w:rPr>
          <w:sz w:val="20"/>
          <w:szCs w:val="20"/>
        </w:rPr>
        <w:t>.</w:t>
      </w:r>
    </w:p>
    <w:p w:rsidR="004B6167" w:rsidRPr="00385841" w:rsidRDefault="004B6167" w:rsidP="008D2CE7">
      <w:pPr>
        <w:pStyle w:val="Textoindependiente"/>
        <w:numPr>
          <w:ilvl w:val="0"/>
          <w:numId w:val="21"/>
        </w:numPr>
        <w:rPr>
          <w:sz w:val="20"/>
          <w:szCs w:val="20"/>
        </w:rPr>
      </w:pPr>
      <w:r w:rsidRPr="00385841">
        <w:rPr>
          <w:sz w:val="20"/>
          <w:szCs w:val="20"/>
        </w:rPr>
        <w:t xml:space="preserve">The ARRL </w:t>
      </w:r>
      <w:r w:rsidR="002D07BA" w:rsidRPr="00385841">
        <w:rPr>
          <w:sz w:val="20"/>
          <w:szCs w:val="20"/>
        </w:rPr>
        <w:t>Antena</w:t>
      </w:r>
      <w:r w:rsidRPr="00385841">
        <w:rPr>
          <w:sz w:val="20"/>
          <w:szCs w:val="20"/>
        </w:rPr>
        <w:t xml:space="preserve"> Book.</w:t>
      </w:r>
    </w:p>
    <w:p w:rsidR="00166D1E" w:rsidRPr="00385841" w:rsidRDefault="00EE3796" w:rsidP="008D2CE7">
      <w:pPr>
        <w:pStyle w:val="Textoindependiente"/>
        <w:numPr>
          <w:ilvl w:val="0"/>
          <w:numId w:val="21"/>
        </w:numPr>
        <w:rPr>
          <w:sz w:val="20"/>
          <w:szCs w:val="20"/>
        </w:rPr>
      </w:pPr>
      <w:hyperlink r:id="rId35" w:history="1">
        <w:r w:rsidR="00166D1E" w:rsidRPr="00385841">
          <w:rPr>
            <w:rStyle w:val="Hipervnculo"/>
            <w:sz w:val="20"/>
            <w:szCs w:val="20"/>
          </w:rPr>
          <w:t>http://www.hamuniverse.com/grounding.html</w:t>
        </w:r>
      </w:hyperlink>
      <w:r w:rsidR="00166D1E" w:rsidRPr="00385841">
        <w:rPr>
          <w:sz w:val="20"/>
          <w:szCs w:val="20"/>
        </w:rPr>
        <w:t xml:space="preserve"> </w:t>
      </w:r>
    </w:p>
    <w:p w:rsidR="00734BD1" w:rsidRPr="00385841" w:rsidRDefault="00734BD1" w:rsidP="008D2CE7">
      <w:pPr>
        <w:pStyle w:val="Textoindependiente"/>
        <w:numPr>
          <w:ilvl w:val="0"/>
          <w:numId w:val="21"/>
        </w:numPr>
        <w:rPr>
          <w:sz w:val="20"/>
          <w:szCs w:val="20"/>
          <w:lang w:val="en-US"/>
        </w:rPr>
      </w:pPr>
      <w:r w:rsidRPr="00385841">
        <w:rPr>
          <w:sz w:val="20"/>
          <w:szCs w:val="20"/>
          <w:lang w:val="en-US"/>
        </w:rPr>
        <w:t>William D. Chesney, N8SA Director of Communication Michigan Wing, CAP Dec. 2003</w:t>
      </w:r>
    </w:p>
    <w:p w:rsidR="00385841" w:rsidRDefault="00EE3796" w:rsidP="00385841">
      <w:pPr>
        <w:pStyle w:val="Textoindependiente"/>
        <w:numPr>
          <w:ilvl w:val="0"/>
          <w:numId w:val="21"/>
        </w:numPr>
        <w:rPr>
          <w:sz w:val="20"/>
          <w:szCs w:val="20"/>
          <w:lang w:val="en-US"/>
        </w:rPr>
      </w:pPr>
      <w:hyperlink r:id="rId36" w:history="1">
        <w:r w:rsidR="00385841" w:rsidRPr="00385841">
          <w:rPr>
            <w:rStyle w:val="Hipervnculo"/>
            <w:sz w:val="20"/>
            <w:szCs w:val="20"/>
            <w:lang w:val="en-US"/>
          </w:rPr>
          <w:t>http://www.arrl.org/grounding</w:t>
        </w:r>
      </w:hyperlink>
    </w:p>
    <w:p w:rsidR="00385841" w:rsidRPr="00385841" w:rsidRDefault="00EE3796" w:rsidP="00385841">
      <w:pPr>
        <w:pStyle w:val="Textoindependiente"/>
        <w:numPr>
          <w:ilvl w:val="0"/>
          <w:numId w:val="21"/>
        </w:numPr>
        <w:rPr>
          <w:sz w:val="20"/>
          <w:szCs w:val="20"/>
          <w:lang w:val="en-US"/>
        </w:rPr>
      </w:pPr>
      <w:hyperlink r:id="rId37" w:history="1">
        <w:r w:rsidR="00385841" w:rsidRPr="00867C7A">
          <w:rPr>
            <w:rStyle w:val="Hipervnculo"/>
            <w:sz w:val="20"/>
            <w:szCs w:val="20"/>
            <w:lang w:val="en-US"/>
          </w:rPr>
          <w:t>http://www.dxzone.com/catalog/Technical_Reference/Grounding/</w:t>
        </w:r>
      </w:hyperlink>
      <w:r w:rsidR="00385841">
        <w:rPr>
          <w:sz w:val="20"/>
          <w:szCs w:val="20"/>
          <w:lang w:val="en-US"/>
        </w:rPr>
        <w:t xml:space="preserve"> </w:t>
      </w:r>
      <w:r w:rsidR="00385841" w:rsidRPr="00385841">
        <w:rPr>
          <w:sz w:val="20"/>
          <w:szCs w:val="20"/>
          <w:lang w:val="en-US"/>
        </w:rPr>
        <w:t xml:space="preserve"> </w:t>
      </w:r>
    </w:p>
    <w:sectPr w:rsidR="00385841" w:rsidRPr="00385841">
      <w:footerReference w:type="defaul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602E" w:rsidRDefault="00D4602E" w:rsidP="002B6CB0">
      <w:r>
        <w:separator/>
      </w:r>
    </w:p>
  </w:endnote>
  <w:endnote w:type="continuationSeparator" w:id="0">
    <w:p w:rsidR="00D4602E" w:rsidRDefault="00D4602E" w:rsidP="002B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altName w:val="Arial"/>
    <w:panose1 w:val="02020603050405020304"/>
    <w:charset w:val="00"/>
    <w:family w:val="roman"/>
    <w:pitch w:val="variable"/>
    <w:sig w:usb0="00000000"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Noto Serif"/>
    <w:panose1 w:val="02040503050406030204"/>
    <w:charset w:val="00"/>
    <w:family w:val="roman"/>
    <w:pitch w:val="variable"/>
    <w:sig w:usb0="00000001"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4B61" w:rsidRPr="000C5232" w:rsidRDefault="008A4B61" w:rsidP="002B6CB0">
    <w:pPr>
      <w:pStyle w:val="Piedepgina"/>
    </w:pPr>
    <w:r>
      <w:t>Adapt. y trad. CE3PG</w:t>
    </w:r>
    <w:r>
      <w:ptab w:relativeTo="margin" w:alignment="center" w:leader="none"/>
    </w:r>
    <w:r>
      <w:t>13/06/2016</w:t>
    </w:r>
    <w:r>
      <w:ptab w:relativeTo="margin" w:alignment="right" w:leader="none"/>
    </w:r>
    <w:r>
      <w:fldChar w:fldCharType="begin"/>
    </w:r>
    <w:r>
      <w:instrText xml:space="preserve"> PAGE   \* MERGEFORMAT </w:instrText>
    </w:r>
    <w:r>
      <w:fldChar w:fldCharType="separate"/>
    </w:r>
    <w:r w:rsidR="00AB100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602E" w:rsidRDefault="00D4602E" w:rsidP="002B6CB0">
      <w:r>
        <w:separator/>
      </w:r>
    </w:p>
  </w:footnote>
  <w:footnote w:type="continuationSeparator" w:id="0">
    <w:p w:rsidR="00D4602E" w:rsidRDefault="00D4602E" w:rsidP="002B6CB0">
      <w:r>
        <w:continuationSeparator/>
      </w:r>
    </w:p>
  </w:footnote>
  <w:footnote w:id="1">
    <w:p w:rsidR="008A4B61" w:rsidRPr="00183439" w:rsidRDefault="008A4B61">
      <w:pPr>
        <w:pStyle w:val="Textonotapie"/>
      </w:pPr>
      <w:r>
        <w:rPr>
          <w:rStyle w:val="Refdenotaalpie"/>
        </w:rPr>
        <w:footnoteRef/>
      </w:r>
      <w:r>
        <w:t xml:space="preserve"> </w:t>
      </w:r>
      <w:hyperlink r:id="rId1" w:history="1">
        <w:r w:rsidRPr="0093760F">
          <w:rPr>
            <w:rStyle w:val="Hipervnculo"/>
          </w:rPr>
          <w:t>https://es.wikipedia.org/wiki/Efecto_pelicular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94" w:hanging="706"/>
      </w:pPr>
      <w:rPr>
        <w:rFonts w:ascii="Verdana" w:hAnsi="Verdana" w:cs="Verdana"/>
        <w:b w:val="0"/>
        <w:bCs w:val="0"/>
        <w:color w:val="1E4F7F"/>
        <w:spacing w:val="1"/>
        <w:sz w:val="24"/>
        <w:szCs w:val="24"/>
      </w:rPr>
    </w:lvl>
    <w:lvl w:ilvl="1">
      <w:numFmt w:val="bullet"/>
      <w:lvlText w:val="•"/>
      <w:lvlJc w:val="left"/>
      <w:pPr>
        <w:ind w:left="1526" w:hanging="706"/>
      </w:pPr>
    </w:lvl>
    <w:lvl w:ilvl="2">
      <w:numFmt w:val="bullet"/>
      <w:lvlText w:val="•"/>
      <w:lvlJc w:val="left"/>
      <w:pPr>
        <w:ind w:left="2559" w:hanging="706"/>
      </w:pPr>
    </w:lvl>
    <w:lvl w:ilvl="3">
      <w:numFmt w:val="bullet"/>
      <w:lvlText w:val="•"/>
      <w:lvlJc w:val="left"/>
      <w:pPr>
        <w:ind w:left="3592" w:hanging="706"/>
      </w:pPr>
    </w:lvl>
    <w:lvl w:ilvl="4">
      <w:numFmt w:val="bullet"/>
      <w:lvlText w:val="•"/>
      <w:lvlJc w:val="left"/>
      <w:pPr>
        <w:ind w:left="4624" w:hanging="706"/>
      </w:pPr>
    </w:lvl>
    <w:lvl w:ilvl="5">
      <w:numFmt w:val="bullet"/>
      <w:lvlText w:val="•"/>
      <w:lvlJc w:val="left"/>
      <w:pPr>
        <w:ind w:left="5657" w:hanging="706"/>
      </w:pPr>
    </w:lvl>
    <w:lvl w:ilvl="6">
      <w:numFmt w:val="bullet"/>
      <w:lvlText w:val="•"/>
      <w:lvlJc w:val="left"/>
      <w:pPr>
        <w:ind w:left="6689" w:hanging="706"/>
      </w:pPr>
    </w:lvl>
    <w:lvl w:ilvl="7">
      <w:numFmt w:val="bullet"/>
      <w:lvlText w:val="•"/>
      <w:lvlJc w:val="left"/>
      <w:pPr>
        <w:ind w:left="7722" w:hanging="706"/>
      </w:pPr>
    </w:lvl>
    <w:lvl w:ilvl="8">
      <w:numFmt w:val="bullet"/>
      <w:lvlText w:val="•"/>
      <w:lvlJc w:val="left"/>
      <w:pPr>
        <w:ind w:left="8754" w:hanging="706"/>
      </w:pPr>
    </w:lvl>
  </w:abstractNum>
  <w:abstractNum w:abstractNumId="1" w15:restartNumberingAfterBreak="0">
    <w:nsid w:val="00000403"/>
    <w:multiLevelType w:val="multilevel"/>
    <w:tmpl w:val="00000886"/>
    <w:lvl w:ilvl="0">
      <w:start w:val="1"/>
      <w:numFmt w:val="decimal"/>
      <w:lvlText w:val="%1."/>
      <w:lvlJc w:val="left"/>
      <w:pPr>
        <w:ind w:left="494" w:hanging="706"/>
      </w:pPr>
      <w:rPr>
        <w:rFonts w:ascii="Verdana" w:hAnsi="Verdana" w:cs="Verdana"/>
        <w:b w:val="0"/>
        <w:bCs w:val="0"/>
        <w:color w:val="1E4F7F"/>
        <w:spacing w:val="1"/>
        <w:sz w:val="24"/>
        <w:szCs w:val="24"/>
      </w:rPr>
    </w:lvl>
    <w:lvl w:ilvl="1">
      <w:numFmt w:val="bullet"/>
      <w:lvlText w:val="•"/>
      <w:lvlJc w:val="left"/>
      <w:pPr>
        <w:ind w:left="1524" w:hanging="706"/>
      </w:pPr>
    </w:lvl>
    <w:lvl w:ilvl="2">
      <w:numFmt w:val="bullet"/>
      <w:lvlText w:val="•"/>
      <w:lvlJc w:val="left"/>
      <w:pPr>
        <w:ind w:left="2555" w:hanging="706"/>
      </w:pPr>
    </w:lvl>
    <w:lvl w:ilvl="3">
      <w:numFmt w:val="bullet"/>
      <w:lvlText w:val="•"/>
      <w:lvlJc w:val="left"/>
      <w:pPr>
        <w:ind w:left="3586" w:hanging="706"/>
      </w:pPr>
    </w:lvl>
    <w:lvl w:ilvl="4">
      <w:numFmt w:val="bullet"/>
      <w:lvlText w:val="•"/>
      <w:lvlJc w:val="left"/>
      <w:pPr>
        <w:ind w:left="4616" w:hanging="706"/>
      </w:pPr>
    </w:lvl>
    <w:lvl w:ilvl="5">
      <w:numFmt w:val="bullet"/>
      <w:lvlText w:val="•"/>
      <w:lvlJc w:val="left"/>
      <w:pPr>
        <w:ind w:left="5647" w:hanging="706"/>
      </w:pPr>
    </w:lvl>
    <w:lvl w:ilvl="6">
      <w:numFmt w:val="bullet"/>
      <w:lvlText w:val="•"/>
      <w:lvlJc w:val="left"/>
      <w:pPr>
        <w:ind w:left="6677" w:hanging="706"/>
      </w:pPr>
    </w:lvl>
    <w:lvl w:ilvl="7">
      <w:numFmt w:val="bullet"/>
      <w:lvlText w:val="•"/>
      <w:lvlJc w:val="left"/>
      <w:pPr>
        <w:ind w:left="7708" w:hanging="706"/>
      </w:pPr>
    </w:lvl>
    <w:lvl w:ilvl="8">
      <w:numFmt w:val="bullet"/>
      <w:lvlText w:val="•"/>
      <w:lvlJc w:val="left"/>
      <w:pPr>
        <w:ind w:left="8738" w:hanging="706"/>
      </w:pPr>
    </w:lvl>
  </w:abstractNum>
  <w:abstractNum w:abstractNumId="2" w15:restartNumberingAfterBreak="0">
    <w:nsid w:val="00000404"/>
    <w:multiLevelType w:val="multilevel"/>
    <w:tmpl w:val="00000887"/>
    <w:lvl w:ilvl="0">
      <w:start w:val="1"/>
      <w:numFmt w:val="decimal"/>
      <w:lvlText w:val="%1."/>
      <w:lvlJc w:val="left"/>
      <w:pPr>
        <w:ind w:left="494" w:hanging="706"/>
      </w:pPr>
      <w:rPr>
        <w:rFonts w:ascii="Verdana" w:hAnsi="Verdana" w:cs="Verdana"/>
        <w:b w:val="0"/>
        <w:bCs w:val="0"/>
        <w:color w:val="1E4F7F"/>
        <w:spacing w:val="1"/>
        <w:sz w:val="24"/>
        <w:szCs w:val="24"/>
      </w:rPr>
    </w:lvl>
    <w:lvl w:ilvl="1">
      <w:numFmt w:val="bullet"/>
      <w:lvlText w:val="•"/>
      <w:lvlJc w:val="left"/>
      <w:pPr>
        <w:ind w:left="1524" w:hanging="706"/>
      </w:pPr>
    </w:lvl>
    <w:lvl w:ilvl="2">
      <w:numFmt w:val="bullet"/>
      <w:lvlText w:val="•"/>
      <w:lvlJc w:val="left"/>
      <w:pPr>
        <w:ind w:left="2555" w:hanging="706"/>
      </w:pPr>
    </w:lvl>
    <w:lvl w:ilvl="3">
      <w:numFmt w:val="bullet"/>
      <w:lvlText w:val="•"/>
      <w:lvlJc w:val="left"/>
      <w:pPr>
        <w:ind w:left="3586" w:hanging="706"/>
      </w:pPr>
    </w:lvl>
    <w:lvl w:ilvl="4">
      <w:numFmt w:val="bullet"/>
      <w:lvlText w:val="•"/>
      <w:lvlJc w:val="left"/>
      <w:pPr>
        <w:ind w:left="4616" w:hanging="706"/>
      </w:pPr>
    </w:lvl>
    <w:lvl w:ilvl="5">
      <w:numFmt w:val="bullet"/>
      <w:lvlText w:val="•"/>
      <w:lvlJc w:val="left"/>
      <w:pPr>
        <w:ind w:left="5647" w:hanging="706"/>
      </w:pPr>
    </w:lvl>
    <w:lvl w:ilvl="6">
      <w:numFmt w:val="bullet"/>
      <w:lvlText w:val="•"/>
      <w:lvlJc w:val="left"/>
      <w:pPr>
        <w:ind w:left="6677" w:hanging="706"/>
      </w:pPr>
    </w:lvl>
    <w:lvl w:ilvl="7">
      <w:numFmt w:val="bullet"/>
      <w:lvlText w:val="•"/>
      <w:lvlJc w:val="left"/>
      <w:pPr>
        <w:ind w:left="7708" w:hanging="706"/>
      </w:pPr>
    </w:lvl>
    <w:lvl w:ilvl="8">
      <w:numFmt w:val="bullet"/>
      <w:lvlText w:val="•"/>
      <w:lvlJc w:val="left"/>
      <w:pPr>
        <w:ind w:left="8738" w:hanging="706"/>
      </w:pPr>
    </w:lvl>
  </w:abstractNum>
  <w:abstractNum w:abstractNumId="3" w15:restartNumberingAfterBreak="0">
    <w:nsid w:val="00000405"/>
    <w:multiLevelType w:val="multilevel"/>
    <w:tmpl w:val="00000888"/>
    <w:lvl w:ilvl="0">
      <w:start w:val="1"/>
      <w:numFmt w:val="decimal"/>
      <w:lvlText w:val="%1."/>
      <w:lvlJc w:val="left"/>
      <w:pPr>
        <w:ind w:left="494" w:hanging="706"/>
      </w:pPr>
      <w:rPr>
        <w:rFonts w:ascii="Verdana" w:hAnsi="Verdana" w:cs="Verdana"/>
        <w:b w:val="0"/>
        <w:bCs w:val="0"/>
        <w:color w:val="1E4F7F"/>
        <w:spacing w:val="1"/>
        <w:sz w:val="24"/>
        <w:szCs w:val="24"/>
      </w:rPr>
    </w:lvl>
    <w:lvl w:ilvl="1">
      <w:numFmt w:val="bullet"/>
      <w:lvlText w:val="•"/>
      <w:lvlJc w:val="left"/>
      <w:pPr>
        <w:ind w:left="1528" w:hanging="706"/>
      </w:pPr>
    </w:lvl>
    <w:lvl w:ilvl="2">
      <w:numFmt w:val="bullet"/>
      <w:lvlText w:val="•"/>
      <w:lvlJc w:val="left"/>
      <w:pPr>
        <w:ind w:left="2563" w:hanging="706"/>
      </w:pPr>
    </w:lvl>
    <w:lvl w:ilvl="3">
      <w:numFmt w:val="bullet"/>
      <w:lvlText w:val="•"/>
      <w:lvlJc w:val="left"/>
      <w:pPr>
        <w:ind w:left="3598" w:hanging="706"/>
      </w:pPr>
    </w:lvl>
    <w:lvl w:ilvl="4">
      <w:numFmt w:val="bullet"/>
      <w:lvlText w:val="•"/>
      <w:lvlJc w:val="left"/>
      <w:pPr>
        <w:ind w:left="4632" w:hanging="706"/>
      </w:pPr>
    </w:lvl>
    <w:lvl w:ilvl="5">
      <w:numFmt w:val="bullet"/>
      <w:lvlText w:val="•"/>
      <w:lvlJc w:val="left"/>
      <w:pPr>
        <w:ind w:left="5667" w:hanging="706"/>
      </w:pPr>
    </w:lvl>
    <w:lvl w:ilvl="6">
      <w:numFmt w:val="bullet"/>
      <w:lvlText w:val="•"/>
      <w:lvlJc w:val="left"/>
      <w:pPr>
        <w:ind w:left="6701" w:hanging="706"/>
      </w:pPr>
    </w:lvl>
    <w:lvl w:ilvl="7">
      <w:numFmt w:val="bullet"/>
      <w:lvlText w:val="•"/>
      <w:lvlJc w:val="left"/>
      <w:pPr>
        <w:ind w:left="7736" w:hanging="706"/>
      </w:pPr>
    </w:lvl>
    <w:lvl w:ilvl="8">
      <w:numFmt w:val="bullet"/>
      <w:lvlText w:val="•"/>
      <w:lvlJc w:val="left"/>
      <w:pPr>
        <w:ind w:left="8770" w:hanging="706"/>
      </w:pPr>
    </w:lvl>
  </w:abstractNum>
  <w:abstractNum w:abstractNumId="4" w15:restartNumberingAfterBreak="0">
    <w:nsid w:val="00000406"/>
    <w:multiLevelType w:val="multilevel"/>
    <w:tmpl w:val="00000889"/>
    <w:lvl w:ilvl="0">
      <w:start w:val="1"/>
      <w:numFmt w:val="decimal"/>
      <w:lvlText w:val="%1."/>
      <w:lvlJc w:val="left"/>
      <w:pPr>
        <w:ind w:left="494" w:hanging="706"/>
      </w:pPr>
      <w:rPr>
        <w:rFonts w:ascii="Verdana" w:hAnsi="Verdana" w:cs="Verdana"/>
        <w:b w:val="0"/>
        <w:bCs w:val="0"/>
        <w:color w:val="1E4F7F"/>
        <w:spacing w:val="1"/>
        <w:sz w:val="24"/>
        <w:szCs w:val="24"/>
      </w:rPr>
    </w:lvl>
    <w:lvl w:ilvl="1">
      <w:numFmt w:val="bullet"/>
      <w:lvlText w:val="•"/>
      <w:lvlJc w:val="left"/>
      <w:pPr>
        <w:ind w:left="1528" w:hanging="706"/>
      </w:pPr>
    </w:lvl>
    <w:lvl w:ilvl="2">
      <w:numFmt w:val="bullet"/>
      <w:lvlText w:val="•"/>
      <w:lvlJc w:val="left"/>
      <w:pPr>
        <w:ind w:left="2563" w:hanging="706"/>
      </w:pPr>
    </w:lvl>
    <w:lvl w:ilvl="3">
      <w:numFmt w:val="bullet"/>
      <w:lvlText w:val="•"/>
      <w:lvlJc w:val="left"/>
      <w:pPr>
        <w:ind w:left="3598" w:hanging="706"/>
      </w:pPr>
    </w:lvl>
    <w:lvl w:ilvl="4">
      <w:numFmt w:val="bullet"/>
      <w:lvlText w:val="•"/>
      <w:lvlJc w:val="left"/>
      <w:pPr>
        <w:ind w:left="4632" w:hanging="706"/>
      </w:pPr>
    </w:lvl>
    <w:lvl w:ilvl="5">
      <w:numFmt w:val="bullet"/>
      <w:lvlText w:val="•"/>
      <w:lvlJc w:val="left"/>
      <w:pPr>
        <w:ind w:left="5667" w:hanging="706"/>
      </w:pPr>
    </w:lvl>
    <w:lvl w:ilvl="6">
      <w:numFmt w:val="bullet"/>
      <w:lvlText w:val="•"/>
      <w:lvlJc w:val="left"/>
      <w:pPr>
        <w:ind w:left="6701" w:hanging="706"/>
      </w:pPr>
    </w:lvl>
    <w:lvl w:ilvl="7">
      <w:numFmt w:val="bullet"/>
      <w:lvlText w:val="•"/>
      <w:lvlJc w:val="left"/>
      <w:pPr>
        <w:ind w:left="7736" w:hanging="706"/>
      </w:pPr>
    </w:lvl>
    <w:lvl w:ilvl="8">
      <w:numFmt w:val="bullet"/>
      <w:lvlText w:val="•"/>
      <w:lvlJc w:val="left"/>
      <w:pPr>
        <w:ind w:left="8770" w:hanging="706"/>
      </w:pPr>
    </w:lvl>
  </w:abstractNum>
  <w:abstractNum w:abstractNumId="5" w15:restartNumberingAfterBreak="0">
    <w:nsid w:val="00000407"/>
    <w:multiLevelType w:val="multilevel"/>
    <w:tmpl w:val="0000088A"/>
    <w:lvl w:ilvl="0">
      <w:start w:val="1"/>
      <w:numFmt w:val="decimal"/>
      <w:lvlText w:val="%1."/>
      <w:lvlJc w:val="left"/>
      <w:pPr>
        <w:ind w:left="494" w:hanging="706"/>
      </w:pPr>
      <w:rPr>
        <w:rFonts w:ascii="Verdana" w:hAnsi="Verdana" w:cs="Verdana"/>
        <w:b w:val="0"/>
        <w:bCs w:val="0"/>
        <w:color w:val="1E4F7F"/>
        <w:spacing w:val="1"/>
        <w:sz w:val="24"/>
        <w:szCs w:val="24"/>
      </w:rPr>
    </w:lvl>
    <w:lvl w:ilvl="1">
      <w:numFmt w:val="bullet"/>
      <w:lvlText w:val="•"/>
      <w:lvlJc w:val="left"/>
      <w:pPr>
        <w:ind w:left="1520" w:hanging="706"/>
      </w:pPr>
    </w:lvl>
    <w:lvl w:ilvl="2">
      <w:numFmt w:val="bullet"/>
      <w:lvlText w:val="•"/>
      <w:lvlJc w:val="left"/>
      <w:pPr>
        <w:ind w:left="2547" w:hanging="706"/>
      </w:pPr>
    </w:lvl>
    <w:lvl w:ilvl="3">
      <w:numFmt w:val="bullet"/>
      <w:lvlText w:val="•"/>
      <w:lvlJc w:val="left"/>
      <w:pPr>
        <w:ind w:left="3574" w:hanging="706"/>
      </w:pPr>
    </w:lvl>
    <w:lvl w:ilvl="4">
      <w:numFmt w:val="bullet"/>
      <w:lvlText w:val="•"/>
      <w:lvlJc w:val="left"/>
      <w:pPr>
        <w:ind w:left="4600" w:hanging="706"/>
      </w:pPr>
    </w:lvl>
    <w:lvl w:ilvl="5">
      <w:numFmt w:val="bullet"/>
      <w:lvlText w:val="•"/>
      <w:lvlJc w:val="left"/>
      <w:pPr>
        <w:ind w:left="5627" w:hanging="706"/>
      </w:pPr>
    </w:lvl>
    <w:lvl w:ilvl="6">
      <w:numFmt w:val="bullet"/>
      <w:lvlText w:val="•"/>
      <w:lvlJc w:val="left"/>
      <w:pPr>
        <w:ind w:left="6653" w:hanging="706"/>
      </w:pPr>
    </w:lvl>
    <w:lvl w:ilvl="7">
      <w:numFmt w:val="bullet"/>
      <w:lvlText w:val="•"/>
      <w:lvlJc w:val="left"/>
      <w:pPr>
        <w:ind w:left="7680" w:hanging="706"/>
      </w:pPr>
    </w:lvl>
    <w:lvl w:ilvl="8">
      <w:numFmt w:val="bullet"/>
      <w:lvlText w:val="•"/>
      <w:lvlJc w:val="left"/>
      <w:pPr>
        <w:ind w:left="8706" w:hanging="706"/>
      </w:pPr>
    </w:lvl>
  </w:abstractNum>
  <w:abstractNum w:abstractNumId="6" w15:restartNumberingAfterBreak="0">
    <w:nsid w:val="00000408"/>
    <w:multiLevelType w:val="multilevel"/>
    <w:tmpl w:val="0000088B"/>
    <w:lvl w:ilvl="0">
      <w:start w:val="1"/>
      <w:numFmt w:val="decimal"/>
      <w:lvlText w:val="%1."/>
      <w:lvlJc w:val="left"/>
      <w:pPr>
        <w:ind w:left="494" w:hanging="706"/>
      </w:pPr>
      <w:rPr>
        <w:rFonts w:ascii="Verdana" w:hAnsi="Verdana" w:cs="Verdana"/>
        <w:b w:val="0"/>
        <w:bCs w:val="0"/>
        <w:color w:val="1E4F7F"/>
        <w:spacing w:val="1"/>
        <w:sz w:val="24"/>
        <w:szCs w:val="24"/>
      </w:rPr>
    </w:lvl>
    <w:lvl w:ilvl="1">
      <w:numFmt w:val="bullet"/>
      <w:lvlText w:val="•"/>
      <w:lvlJc w:val="left"/>
      <w:pPr>
        <w:ind w:left="1520" w:hanging="706"/>
      </w:pPr>
    </w:lvl>
    <w:lvl w:ilvl="2">
      <w:numFmt w:val="bullet"/>
      <w:lvlText w:val="•"/>
      <w:lvlJc w:val="left"/>
      <w:pPr>
        <w:ind w:left="2547" w:hanging="706"/>
      </w:pPr>
    </w:lvl>
    <w:lvl w:ilvl="3">
      <w:numFmt w:val="bullet"/>
      <w:lvlText w:val="•"/>
      <w:lvlJc w:val="left"/>
      <w:pPr>
        <w:ind w:left="3574" w:hanging="706"/>
      </w:pPr>
    </w:lvl>
    <w:lvl w:ilvl="4">
      <w:numFmt w:val="bullet"/>
      <w:lvlText w:val="•"/>
      <w:lvlJc w:val="left"/>
      <w:pPr>
        <w:ind w:left="4600" w:hanging="706"/>
      </w:pPr>
    </w:lvl>
    <w:lvl w:ilvl="5">
      <w:numFmt w:val="bullet"/>
      <w:lvlText w:val="•"/>
      <w:lvlJc w:val="left"/>
      <w:pPr>
        <w:ind w:left="5627" w:hanging="706"/>
      </w:pPr>
    </w:lvl>
    <w:lvl w:ilvl="6">
      <w:numFmt w:val="bullet"/>
      <w:lvlText w:val="•"/>
      <w:lvlJc w:val="left"/>
      <w:pPr>
        <w:ind w:left="6653" w:hanging="706"/>
      </w:pPr>
    </w:lvl>
    <w:lvl w:ilvl="7">
      <w:numFmt w:val="bullet"/>
      <w:lvlText w:val="•"/>
      <w:lvlJc w:val="left"/>
      <w:pPr>
        <w:ind w:left="7680" w:hanging="706"/>
      </w:pPr>
    </w:lvl>
    <w:lvl w:ilvl="8">
      <w:numFmt w:val="bullet"/>
      <w:lvlText w:val="•"/>
      <w:lvlJc w:val="left"/>
      <w:pPr>
        <w:ind w:left="8706" w:hanging="706"/>
      </w:pPr>
    </w:lvl>
  </w:abstractNum>
  <w:abstractNum w:abstractNumId="7" w15:restartNumberingAfterBreak="0">
    <w:nsid w:val="001A00EA"/>
    <w:multiLevelType w:val="hybridMultilevel"/>
    <w:tmpl w:val="74B4BFE8"/>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1EC63EE"/>
    <w:multiLevelType w:val="hybridMultilevel"/>
    <w:tmpl w:val="F8A8CABA"/>
    <w:lvl w:ilvl="0" w:tplc="A496B3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46425FA"/>
    <w:multiLevelType w:val="hybridMultilevel"/>
    <w:tmpl w:val="278223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AF67309"/>
    <w:multiLevelType w:val="hybridMultilevel"/>
    <w:tmpl w:val="4DCCFC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260796C"/>
    <w:multiLevelType w:val="hybridMultilevel"/>
    <w:tmpl w:val="16D8BA9A"/>
    <w:lvl w:ilvl="0" w:tplc="2092D960">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418714E"/>
    <w:multiLevelType w:val="hybridMultilevel"/>
    <w:tmpl w:val="1F543F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85756A2"/>
    <w:multiLevelType w:val="hybridMultilevel"/>
    <w:tmpl w:val="849CF5BC"/>
    <w:lvl w:ilvl="0" w:tplc="340A000F">
      <w:start w:val="1"/>
      <w:numFmt w:val="decimal"/>
      <w:lvlText w:val="%1."/>
      <w:lvlJc w:val="left"/>
      <w:pPr>
        <w:ind w:left="839" w:hanging="360"/>
      </w:pPr>
      <w:rPr>
        <w:rFonts w:cs="Times New Roman"/>
      </w:rPr>
    </w:lvl>
    <w:lvl w:ilvl="1" w:tplc="340A0019" w:tentative="1">
      <w:start w:val="1"/>
      <w:numFmt w:val="lowerLetter"/>
      <w:lvlText w:val="%2."/>
      <w:lvlJc w:val="left"/>
      <w:pPr>
        <w:ind w:left="1559" w:hanging="360"/>
      </w:pPr>
      <w:rPr>
        <w:rFonts w:cs="Times New Roman"/>
      </w:rPr>
    </w:lvl>
    <w:lvl w:ilvl="2" w:tplc="340A001B" w:tentative="1">
      <w:start w:val="1"/>
      <w:numFmt w:val="lowerRoman"/>
      <w:lvlText w:val="%3."/>
      <w:lvlJc w:val="right"/>
      <w:pPr>
        <w:ind w:left="2279" w:hanging="180"/>
      </w:pPr>
      <w:rPr>
        <w:rFonts w:cs="Times New Roman"/>
      </w:rPr>
    </w:lvl>
    <w:lvl w:ilvl="3" w:tplc="340A000F" w:tentative="1">
      <w:start w:val="1"/>
      <w:numFmt w:val="decimal"/>
      <w:lvlText w:val="%4."/>
      <w:lvlJc w:val="left"/>
      <w:pPr>
        <w:ind w:left="2999" w:hanging="360"/>
      </w:pPr>
      <w:rPr>
        <w:rFonts w:cs="Times New Roman"/>
      </w:rPr>
    </w:lvl>
    <w:lvl w:ilvl="4" w:tplc="340A0019" w:tentative="1">
      <w:start w:val="1"/>
      <w:numFmt w:val="lowerLetter"/>
      <w:lvlText w:val="%5."/>
      <w:lvlJc w:val="left"/>
      <w:pPr>
        <w:ind w:left="3719" w:hanging="360"/>
      </w:pPr>
      <w:rPr>
        <w:rFonts w:cs="Times New Roman"/>
      </w:rPr>
    </w:lvl>
    <w:lvl w:ilvl="5" w:tplc="340A001B" w:tentative="1">
      <w:start w:val="1"/>
      <w:numFmt w:val="lowerRoman"/>
      <w:lvlText w:val="%6."/>
      <w:lvlJc w:val="right"/>
      <w:pPr>
        <w:ind w:left="4439" w:hanging="180"/>
      </w:pPr>
      <w:rPr>
        <w:rFonts w:cs="Times New Roman"/>
      </w:rPr>
    </w:lvl>
    <w:lvl w:ilvl="6" w:tplc="340A000F" w:tentative="1">
      <w:start w:val="1"/>
      <w:numFmt w:val="decimal"/>
      <w:lvlText w:val="%7."/>
      <w:lvlJc w:val="left"/>
      <w:pPr>
        <w:ind w:left="5159" w:hanging="360"/>
      </w:pPr>
      <w:rPr>
        <w:rFonts w:cs="Times New Roman"/>
      </w:rPr>
    </w:lvl>
    <w:lvl w:ilvl="7" w:tplc="340A0019" w:tentative="1">
      <w:start w:val="1"/>
      <w:numFmt w:val="lowerLetter"/>
      <w:lvlText w:val="%8."/>
      <w:lvlJc w:val="left"/>
      <w:pPr>
        <w:ind w:left="5879" w:hanging="360"/>
      </w:pPr>
      <w:rPr>
        <w:rFonts w:cs="Times New Roman"/>
      </w:rPr>
    </w:lvl>
    <w:lvl w:ilvl="8" w:tplc="340A001B" w:tentative="1">
      <w:start w:val="1"/>
      <w:numFmt w:val="lowerRoman"/>
      <w:lvlText w:val="%9."/>
      <w:lvlJc w:val="right"/>
      <w:pPr>
        <w:ind w:left="6599" w:hanging="180"/>
      </w:pPr>
      <w:rPr>
        <w:rFonts w:cs="Times New Roman"/>
      </w:rPr>
    </w:lvl>
  </w:abstractNum>
  <w:abstractNum w:abstractNumId="14" w15:restartNumberingAfterBreak="0">
    <w:nsid w:val="2AD027BE"/>
    <w:multiLevelType w:val="hybridMultilevel"/>
    <w:tmpl w:val="AA7ABFAE"/>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2BB5003C"/>
    <w:multiLevelType w:val="hybridMultilevel"/>
    <w:tmpl w:val="488A3C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312F74"/>
    <w:multiLevelType w:val="hybridMultilevel"/>
    <w:tmpl w:val="F7D08CBE"/>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7" w15:restartNumberingAfterBreak="0">
    <w:nsid w:val="33D404F4"/>
    <w:multiLevelType w:val="hybridMultilevel"/>
    <w:tmpl w:val="43D0D91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8B12ED1"/>
    <w:multiLevelType w:val="hybridMultilevel"/>
    <w:tmpl w:val="684CB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AF20697"/>
    <w:multiLevelType w:val="hybridMultilevel"/>
    <w:tmpl w:val="E2568D90"/>
    <w:lvl w:ilvl="0" w:tplc="340A0001">
      <w:start w:val="1"/>
      <w:numFmt w:val="bullet"/>
      <w:lvlText w:val=""/>
      <w:lvlJc w:val="left"/>
      <w:pPr>
        <w:ind w:left="1130" w:hanging="360"/>
      </w:pPr>
      <w:rPr>
        <w:rFonts w:ascii="Symbol" w:hAnsi="Symbol" w:hint="default"/>
      </w:rPr>
    </w:lvl>
    <w:lvl w:ilvl="1" w:tplc="340A0003" w:tentative="1">
      <w:start w:val="1"/>
      <w:numFmt w:val="bullet"/>
      <w:lvlText w:val="o"/>
      <w:lvlJc w:val="left"/>
      <w:pPr>
        <w:ind w:left="1850" w:hanging="360"/>
      </w:pPr>
      <w:rPr>
        <w:rFonts w:ascii="Courier New" w:hAnsi="Courier New" w:cs="Courier New" w:hint="default"/>
      </w:rPr>
    </w:lvl>
    <w:lvl w:ilvl="2" w:tplc="340A0005" w:tentative="1">
      <w:start w:val="1"/>
      <w:numFmt w:val="bullet"/>
      <w:lvlText w:val=""/>
      <w:lvlJc w:val="left"/>
      <w:pPr>
        <w:ind w:left="2570" w:hanging="360"/>
      </w:pPr>
      <w:rPr>
        <w:rFonts w:ascii="Wingdings" w:hAnsi="Wingdings" w:hint="default"/>
      </w:rPr>
    </w:lvl>
    <w:lvl w:ilvl="3" w:tplc="340A0001" w:tentative="1">
      <w:start w:val="1"/>
      <w:numFmt w:val="bullet"/>
      <w:lvlText w:val=""/>
      <w:lvlJc w:val="left"/>
      <w:pPr>
        <w:ind w:left="3290" w:hanging="360"/>
      </w:pPr>
      <w:rPr>
        <w:rFonts w:ascii="Symbol" w:hAnsi="Symbol" w:hint="default"/>
      </w:rPr>
    </w:lvl>
    <w:lvl w:ilvl="4" w:tplc="340A0003" w:tentative="1">
      <w:start w:val="1"/>
      <w:numFmt w:val="bullet"/>
      <w:lvlText w:val="o"/>
      <w:lvlJc w:val="left"/>
      <w:pPr>
        <w:ind w:left="4010" w:hanging="360"/>
      </w:pPr>
      <w:rPr>
        <w:rFonts w:ascii="Courier New" w:hAnsi="Courier New" w:cs="Courier New" w:hint="default"/>
      </w:rPr>
    </w:lvl>
    <w:lvl w:ilvl="5" w:tplc="340A0005" w:tentative="1">
      <w:start w:val="1"/>
      <w:numFmt w:val="bullet"/>
      <w:lvlText w:val=""/>
      <w:lvlJc w:val="left"/>
      <w:pPr>
        <w:ind w:left="4730" w:hanging="360"/>
      </w:pPr>
      <w:rPr>
        <w:rFonts w:ascii="Wingdings" w:hAnsi="Wingdings" w:hint="default"/>
      </w:rPr>
    </w:lvl>
    <w:lvl w:ilvl="6" w:tplc="340A0001" w:tentative="1">
      <w:start w:val="1"/>
      <w:numFmt w:val="bullet"/>
      <w:lvlText w:val=""/>
      <w:lvlJc w:val="left"/>
      <w:pPr>
        <w:ind w:left="5450" w:hanging="360"/>
      </w:pPr>
      <w:rPr>
        <w:rFonts w:ascii="Symbol" w:hAnsi="Symbol" w:hint="default"/>
      </w:rPr>
    </w:lvl>
    <w:lvl w:ilvl="7" w:tplc="340A0003" w:tentative="1">
      <w:start w:val="1"/>
      <w:numFmt w:val="bullet"/>
      <w:lvlText w:val="o"/>
      <w:lvlJc w:val="left"/>
      <w:pPr>
        <w:ind w:left="6170" w:hanging="360"/>
      </w:pPr>
      <w:rPr>
        <w:rFonts w:ascii="Courier New" w:hAnsi="Courier New" w:cs="Courier New" w:hint="default"/>
      </w:rPr>
    </w:lvl>
    <w:lvl w:ilvl="8" w:tplc="340A0005" w:tentative="1">
      <w:start w:val="1"/>
      <w:numFmt w:val="bullet"/>
      <w:lvlText w:val=""/>
      <w:lvlJc w:val="left"/>
      <w:pPr>
        <w:ind w:left="6890" w:hanging="360"/>
      </w:pPr>
      <w:rPr>
        <w:rFonts w:ascii="Wingdings" w:hAnsi="Wingdings" w:hint="default"/>
      </w:rPr>
    </w:lvl>
  </w:abstractNum>
  <w:abstractNum w:abstractNumId="20" w15:restartNumberingAfterBreak="0">
    <w:nsid w:val="3F4A3340"/>
    <w:multiLevelType w:val="hybridMultilevel"/>
    <w:tmpl w:val="184218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0070E10"/>
    <w:multiLevelType w:val="hybridMultilevel"/>
    <w:tmpl w:val="383247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1D245BB"/>
    <w:multiLevelType w:val="hybridMultilevel"/>
    <w:tmpl w:val="9342D74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32702AC"/>
    <w:multiLevelType w:val="hybridMultilevel"/>
    <w:tmpl w:val="7E389474"/>
    <w:lvl w:ilvl="0" w:tplc="340A000F">
      <w:start w:val="1"/>
      <w:numFmt w:val="decimal"/>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4" w15:restartNumberingAfterBreak="0">
    <w:nsid w:val="45F635BA"/>
    <w:multiLevelType w:val="hybridMultilevel"/>
    <w:tmpl w:val="BED233F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0C6739"/>
    <w:multiLevelType w:val="hybridMultilevel"/>
    <w:tmpl w:val="A282F230"/>
    <w:lvl w:ilvl="0" w:tplc="C95ED4A6">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7357478"/>
    <w:multiLevelType w:val="hybridMultilevel"/>
    <w:tmpl w:val="FFBC7F8E"/>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91451A4"/>
    <w:multiLevelType w:val="hybridMultilevel"/>
    <w:tmpl w:val="8780A4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BE011DE"/>
    <w:multiLevelType w:val="hybridMultilevel"/>
    <w:tmpl w:val="C664830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D6C74A7"/>
    <w:multiLevelType w:val="hybridMultilevel"/>
    <w:tmpl w:val="F758854E"/>
    <w:lvl w:ilvl="0" w:tplc="A496B3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14507CE"/>
    <w:multiLevelType w:val="hybridMultilevel"/>
    <w:tmpl w:val="1B90DC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3A8210F"/>
    <w:multiLevelType w:val="hybridMultilevel"/>
    <w:tmpl w:val="AE5C9492"/>
    <w:lvl w:ilvl="0" w:tplc="14C88E28">
      <w:start w:val="1"/>
      <w:numFmt w:val="bullet"/>
      <w:pStyle w:val="Prrafodelista"/>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3D1485B"/>
    <w:multiLevelType w:val="multilevel"/>
    <w:tmpl w:val="38C8D742"/>
    <w:lvl w:ilvl="0">
      <w:start w:val="1"/>
      <w:numFmt w:val="bullet"/>
      <w:lvlText w:val=""/>
      <w:lvlJc w:val="left"/>
      <w:pPr>
        <w:ind w:left="494" w:hanging="706"/>
      </w:pPr>
      <w:rPr>
        <w:rFonts w:ascii="Symbol" w:hAnsi="Symbol" w:hint="default"/>
        <w:b w:val="0"/>
        <w:bCs w:val="0"/>
        <w:color w:val="1E4F7F"/>
        <w:spacing w:val="1"/>
        <w:sz w:val="24"/>
        <w:szCs w:val="24"/>
      </w:rPr>
    </w:lvl>
    <w:lvl w:ilvl="1">
      <w:numFmt w:val="bullet"/>
      <w:lvlText w:val="•"/>
      <w:lvlJc w:val="left"/>
      <w:pPr>
        <w:ind w:left="1524" w:hanging="706"/>
      </w:pPr>
    </w:lvl>
    <w:lvl w:ilvl="2">
      <w:numFmt w:val="bullet"/>
      <w:lvlText w:val="•"/>
      <w:lvlJc w:val="left"/>
      <w:pPr>
        <w:ind w:left="2555" w:hanging="706"/>
      </w:pPr>
    </w:lvl>
    <w:lvl w:ilvl="3">
      <w:numFmt w:val="bullet"/>
      <w:lvlText w:val="•"/>
      <w:lvlJc w:val="left"/>
      <w:pPr>
        <w:ind w:left="3586" w:hanging="706"/>
      </w:pPr>
    </w:lvl>
    <w:lvl w:ilvl="4">
      <w:numFmt w:val="bullet"/>
      <w:lvlText w:val="•"/>
      <w:lvlJc w:val="left"/>
      <w:pPr>
        <w:ind w:left="4616" w:hanging="706"/>
      </w:pPr>
    </w:lvl>
    <w:lvl w:ilvl="5">
      <w:numFmt w:val="bullet"/>
      <w:lvlText w:val="•"/>
      <w:lvlJc w:val="left"/>
      <w:pPr>
        <w:ind w:left="5647" w:hanging="706"/>
      </w:pPr>
    </w:lvl>
    <w:lvl w:ilvl="6">
      <w:numFmt w:val="bullet"/>
      <w:lvlText w:val="•"/>
      <w:lvlJc w:val="left"/>
      <w:pPr>
        <w:ind w:left="6677" w:hanging="706"/>
      </w:pPr>
    </w:lvl>
    <w:lvl w:ilvl="7">
      <w:numFmt w:val="bullet"/>
      <w:lvlText w:val="•"/>
      <w:lvlJc w:val="left"/>
      <w:pPr>
        <w:ind w:left="7708" w:hanging="706"/>
      </w:pPr>
    </w:lvl>
    <w:lvl w:ilvl="8">
      <w:numFmt w:val="bullet"/>
      <w:lvlText w:val="•"/>
      <w:lvlJc w:val="left"/>
      <w:pPr>
        <w:ind w:left="8738" w:hanging="706"/>
      </w:pPr>
    </w:lvl>
  </w:abstractNum>
  <w:abstractNum w:abstractNumId="33" w15:restartNumberingAfterBreak="0">
    <w:nsid w:val="546732FC"/>
    <w:multiLevelType w:val="hybridMultilevel"/>
    <w:tmpl w:val="6046D518"/>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58447EC6"/>
    <w:multiLevelType w:val="hybridMultilevel"/>
    <w:tmpl w:val="AEFA3EC8"/>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C270972"/>
    <w:multiLevelType w:val="hybridMultilevel"/>
    <w:tmpl w:val="EE0E3364"/>
    <w:lvl w:ilvl="0" w:tplc="340A0001">
      <w:start w:val="1"/>
      <w:numFmt w:val="bullet"/>
      <w:lvlText w:val=""/>
      <w:lvlJc w:val="left"/>
      <w:pPr>
        <w:ind w:left="839" w:hanging="360"/>
      </w:pPr>
      <w:rPr>
        <w:rFonts w:ascii="Symbol" w:hAnsi="Symbol" w:hint="default"/>
      </w:rPr>
    </w:lvl>
    <w:lvl w:ilvl="1" w:tplc="340A0003" w:tentative="1">
      <w:start w:val="1"/>
      <w:numFmt w:val="bullet"/>
      <w:lvlText w:val="o"/>
      <w:lvlJc w:val="left"/>
      <w:pPr>
        <w:ind w:left="1559" w:hanging="360"/>
      </w:pPr>
      <w:rPr>
        <w:rFonts w:ascii="Courier New" w:hAnsi="Courier New" w:hint="default"/>
      </w:rPr>
    </w:lvl>
    <w:lvl w:ilvl="2" w:tplc="340A0005" w:tentative="1">
      <w:start w:val="1"/>
      <w:numFmt w:val="bullet"/>
      <w:lvlText w:val=""/>
      <w:lvlJc w:val="left"/>
      <w:pPr>
        <w:ind w:left="2279" w:hanging="360"/>
      </w:pPr>
      <w:rPr>
        <w:rFonts w:ascii="Wingdings" w:hAnsi="Wingdings" w:hint="default"/>
      </w:rPr>
    </w:lvl>
    <w:lvl w:ilvl="3" w:tplc="340A0001" w:tentative="1">
      <w:start w:val="1"/>
      <w:numFmt w:val="bullet"/>
      <w:lvlText w:val=""/>
      <w:lvlJc w:val="left"/>
      <w:pPr>
        <w:ind w:left="2999" w:hanging="360"/>
      </w:pPr>
      <w:rPr>
        <w:rFonts w:ascii="Symbol" w:hAnsi="Symbol" w:hint="default"/>
      </w:rPr>
    </w:lvl>
    <w:lvl w:ilvl="4" w:tplc="340A0003" w:tentative="1">
      <w:start w:val="1"/>
      <w:numFmt w:val="bullet"/>
      <w:lvlText w:val="o"/>
      <w:lvlJc w:val="left"/>
      <w:pPr>
        <w:ind w:left="3719" w:hanging="360"/>
      </w:pPr>
      <w:rPr>
        <w:rFonts w:ascii="Courier New" w:hAnsi="Courier New" w:hint="default"/>
      </w:rPr>
    </w:lvl>
    <w:lvl w:ilvl="5" w:tplc="340A0005" w:tentative="1">
      <w:start w:val="1"/>
      <w:numFmt w:val="bullet"/>
      <w:lvlText w:val=""/>
      <w:lvlJc w:val="left"/>
      <w:pPr>
        <w:ind w:left="4439" w:hanging="360"/>
      </w:pPr>
      <w:rPr>
        <w:rFonts w:ascii="Wingdings" w:hAnsi="Wingdings" w:hint="default"/>
      </w:rPr>
    </w:lvl>
    <w:lvl w:ilvl="6" w:tplc="340A0001" w:tentative="1">
      <w:start w:val="1"/>
      <w:numFmt w:val="bullet"/>
      <w:lvlText w:val=""/>
      <w:lvlJc w:val="left"/>
      <w:pPr>
        <w:ind w:left="5159" w:hanging="360"/>
      </w:pPr>
      <w:rPr>
        <w:rFonts w:ascii="Symbol" w:hAnsi="Symbol" w:hint="default"/>
      </w:rPr>
    </w:lvl>
    <w:lvl w:ilvl="7" w:tplc="340A0003" w:tentative="1">
      <w:start w:val="1"/>
      <w:numFmt w:val="bullet"/>
      <w:lvlText w:val="o"/>
      <w:lvlJc w:val="left"/>
      <w:pPr>
        <w:ind w:left="5879" w:hanging="360"/>
      </w:pPr>
      <w:rPr>
        <w:rFonts w:ascii="Courier New" w:hAnsi="Courier New" w:hint="default"/>
      </w:rPr>
    </w:lvl>
    <w:lvl w:ilvl="8" w:tplc="340A0005" w:tentative="1">
      <w:start w:val="1"/>
      <w:numFmt w:val="bullet"/>
      <w:lvlText w:val=""/>
      <w:lvlJc w:val="left"/>
      <w:pPr>
        <w:ind w:left="6599" w:hanging="360"/>
      </w:pPr>
      <w:rPr>
        <w:rFonts w:ascii="Wingdings" w:hAnsi="Wingdings" w:hint="default"/>
      </w:rPr>
    </w:lvl>
  </w:abstractNum>
  <w:abstractNum w:abstractNumId="36" w15:restartNumberingAfterBreak="0">
    <w:nsid w:val="5F396A18"/>
    <w:multiLevelType w:val="hybridMultilevel"/>
    <w:tmpl w:val="CC0ED0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47529F9"/>
    <w:multiLevelType w:val="hybridMultilevel"/>
    <w:tmpl w:val="DD768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6E3E6E"/>
    <w:multiLevelType w:val="hybridMultilevel"/>
    <w:tmpl w:val="2858FD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4006299"/>
    <w:multiLevelType w:val="hybridMultilevel"/>
    <w:tmpl w:val="891C92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68227BD"/>
    <w:multiLevelType w:val="multilevel"/>
    <w:tmpl w:val="38C8D742"/>
    <w:lvl w:ilvl="0">
      <w:start w:val="1"/>
      <w:numFmt w:val="bullet"/>
      <w:lvlText w:val=""/>
      <w:lvlJc w:val="left"/>
      <w:pPr>
        <w:ind w:left="494" w:hanging="706"/>
      </w:pPr>
      <w:rPr>
        <w:rFonts w:ascii="Symbol" w:hAnsi="Symbol" w:hint="default"/>
        <w:b w:val="0"/>
        <w:bCs w:val="0"/>
        <w:color w:val="1E4F7F"/>
        <w:spacing w:val="1"/>
        <w:sz w:val="24"/>
        <w:szCs w:val="24"/>
      </w:rPr>
    </w:lvl>
    <w:lvl w:ilvl="1">
      <w:numFmt w:val="bullet"/>
      <w:lvlText w:val="•"/>
      <w:lvlJc w:val="left"/>
      <w:pPr>
        <w:ind w:left="1524" w:hanging="706"/>
      </w:pPr>
    </w:lvl>
    <w:lvl w:ilvl="2">
      <w:numFmt w:val="bullet"/>
      <w:lvlText w:val="•"/>
      <w:lvlJc w:val="left"/>
      <w:pPr>
        <w:ind w:left="2555" w:hanging="706"/>
      </w:pPr>
    </w:lvl>
    <w:lvl w:ilvl="3">
      <w:numFmt w:val="bullet"/>
      <w:lvlText w:val="•"/>
      <w:lvlJc w:val="left"/>
      <w:pPr>
        <w:ind w:left="3586" w:hanging="706"/>
      </w:pPr>
    </w:lvl>
    <w:lvl w:ilvl="4">
      <w:numFmt w:val="bullet"/>
      <w:lvlText w:val="•"/>
      <w:lvlJc w:val="left"/>
      <w:pPr>
        <w:ind w:left="4616" w:hanging="706"/>
      </w:pPr>
    </w:lvl>
    <w:lvl w:ilvl="5">
      <w:numFmt w:val="bullet"/>
      <w:lvlText w:val="•"/>
      <w:lvlJc w:val="left"/>
      <w:pPr>
        <w:ind w:left="5647" w:hanging="706"/>
      </w:pPr>
    </w:lvl>
    <w:lvl w:ilvl="6">
      <w:numFmt w:val="bullet"/>
      <w:lvlText w:val="•"/>
      <w:lvlJc w:val="left"/>
      <w:pPr>
        <w:ind w:left="6677" w:hanging="706"/>
      </w:pPr>
    </w:lvl>
    <w:lvl w:ilvl="7">
      <w:numFmt w:val="bullet"/>
      <w:lvlText w:val="•"/>
      <w:lvlJc w:val="left"/>
      <w:pPr>
        <w:ind w:left="7708" w:hanging="706"/>
      </w:pPr>
    </w:lvl>
    <w:lvl w:ilvl="8">
      <w:numFmt w:val="bullet"/>
      <w:lvlText w:val="•"/>
      <w:lvlJc w:val="left"/>
      <w:pPr>
        <w:ind w:left="8738" w:hanging="706"/>
      </w:pPr>
    </w:lvl>
  </w:abstractNum>
  <w:abstractNum w:abstractNumId="41" w15:restartNumberingAfterBreak="0">
    <w:nsid w:val="77DE4684"/>
    <w:multiLevelType w:val="hybridMultilevel"/>
    <w:tmpl w:val="F914FA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8BE5C88"/>
    <w:multiLevelType w:val="hybridMultilevel"/>
    <w:tmpl w:val="3BA8F7B8"/>
    <w:lvl w:ilvl="0" w:tplc="340A0001">
      <w:start w:val="1"/>
      <w:numFmt w:val="bullet"/>
      <w:lvlText w:val=""/>
      <w:lvlJc w:val="left"/>
      <w:pPr>
        <w:ind w:left="839" w:hanging="360"/>
      </w:pPr>
      <w:rPr>
        <w:rFonts w:ascii="Symbol" w:hAnsi="Symbol" w:hint="default"/>
      </w:rPr>
    </w:lvl>
    <w:lvl w:ilvl="1" w:tplc="340A0003" w:tentative="1">
      <w:start w:val="1"/>
      <w:numFmt w:val="bullet"/>
      <w:lvlText w:val="o"/>
      <w:lvlJc w:val="left"/>
      <w:pPr>
        <w:ind w:left="1559" w:hanging="360"/>
      </w:pPr>
      <w:rPr>
        <w:rFonts w:ascii="Courier New" w:hAnsi="Courier New" w:cs="Courier New" w:hint="default"/>
      </w:rPr>
    </w:lvl>
    <w:lvl w:ilvl="2" w:tplc="340A0005" w:tentative="1">
      <w:start w:val="1"/>
      <w:numFmt w:val="bullet"/>
      <w:lvlText w:val=""/>
      <w:lvlJc w:val="left"/>
      <w:pPr>
        <w:ind w:left="2279" w:hanging="360"/>
      </w:pPr>
      <w:rPr>
        <w:rFonts w:ascii="Wingdings" w:hAnsi="Wingdings" w:hint="default"/>
      </w:rPr>
    </w:lvl>
    <w:lvl w:ilvl="3" w:tplc="340A0001" w:tentative="1">
      <w:start w:val="1"/>
      <w:numFmt w:val="bullet"/>
      <w:lvlText w:val=""/>
      <w:lvlJc w:val="left"/>
      <w:pPr>
        <w:ind w:left="2999" w:hanging="360"/>
      </w:pPr>
      <w:rPr>
        <w:rFonts w:ascii="Symbol" w:hAnsi="Symbol" w:hint="default"/>
      </w:rPr>
    </w:lvl>
    <w:lvl w:ilvl="4" w:tplc="340A0003" w:tentative="1">
      <w:start w:val="1"/>
      <w:numFmt w:val="bullet"/>
      <w:lvlText w:val="o"/>
      <w:lvlJc w:val="left"/>
      <w:pPr>
        <w:ind w:left="3719" w:hanging="360"/>
      </w:pPr>
      <w:rPr>
        <w:rFonts w:ascii="Courier New" w:hAnsi="Courier New" w:cs="Courier New" w:hint="default"/>
      </w:rPr>
    </w:lvl>
    <w:lvl w:ilvl="5" w:tplc="340A0005" w:tentative="1">
      <w:start w:val="1"/>
      <w:numFmt w:val="bullet"/>
      <w:lvlText w:val=""/>
      <w:lvlJc w:val="left"/>
      <w:pPr>
        <w:ind w:left="4439" w:hanging="360"/>
      </w:pPr>
      <w:rPr>
        <w:rFonts w:ascii="Wingdings" w:hAnsi="Wingdings" w:hint="default"/>
      </w:rPr>
    </w:lvl>
    <w:lvl w:ilvl="6" w:tplc="340A0001" w:tentative="1">
      <w:start w:val="1"/>
      <w:numFmt w:val="bullet"/>
      <w:lvlText w:val=""/>
      <w:lvlJc w:val="left"/>
      <w:pPr>
        <w:ind w:left="5159" w:hanging="360"/>
      </w:pPr>
      <w:rPr>
        <w:rFonts w:ascii="Symbol" w:hAnsi="Symbol" w:hint="default"/>
      </w:rPr>
    </w:lvl>
    <w:lvl w:ilvl="7" w:tplc="340A0003" w:tentative="1">
      <w:start w:val="1"/>
      <w:numFmt w:val="bullet"/>
      <w:lvlText w:val="o"/>
      <w:lvlJc w:val="left"/>
      <w:pPr>
        <w:ind w:left="5879" w:hanging="360"/>
      </w:pPr>
      <w:rPr>
        <w:rFonts w:ascii="Courier New" w:hAnsi="Courier New" w:cs="Courier New" w:hint="default"/>
      </w:rPr>
    </w:lvl>
    <w:lvl w:ilvl="8" w:tplc="340A0005" w:tentative="1">
      <w:start w:val="1"/>
      <w:numFmt w:val="bullet"/>
      <w:lvlText w:val=""/>
      <w:lvlJc w:val="left"/>
      <w:pPr>
        <w:ind w:left="6599"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35"/>
  </w:num>
  <w:num w:numId="10">
    <w:abstractNumId w:val="13"/>
  </w:num>
  <w:num w:numId="11">
    <w:abstractNumId w:val="17"/>
  </w:num>
  <w:num w:numId="12">
    <w:abstractNumId w:val="24"/>
  </w:num>
  <w:num w:numId="13">
    <w:abstractNumId w:val="23"/>
  </w:num>
  <w:num w:numId="14">
    <w:abstractNumId w:val="39"/>
  </w:num>
  <w:num w:numId="15">
    <w:abstractNumId w:val="20"/>
  </w:num>
  <w:num w:numId="16">
    <w:abstractNumId w:val="7"/>
  </w:num>
  <w:num w:numId="17">
    <w:abstractNumId w:val="34"/>
  </w:num>
  <w:num w:numId="18">
    <w:abstractNumId w:val="26"/>
  </w:num>
  <w:num w:numId="19">
    <w:abstractNumId w:val="36"/>
  </w:num>
  <w:num w:numId="20">
    <w:abstractNumId w:val="25"/>
  </w:num>
  <w:num w:numId="21">
    <w:abstractNumId w:val="42"/>
  </w:num>
  <w:num w:numId="22">
    <w:abstractNumId w:val="37"/>
  </w:num>
  <w:num w:numId="23">
    <w:abstractNumId w:val="16"/>
  </w:num>
  <w:num w:numId="24">
    <w:abstractNumId w:val="40"/>
  </w:num>
  <w:num w:numId="25">
    <w:abstractNumId w:val="28"/>
  </w:num>
  <w:num w:numId="26">
    <w:abstractNumId w:val="8"/>
  </w:num>
  <w:num w:numId="27">
    <w:abstractNumId w:val="29"/>
  </w:num>
  <w:num w:numId="28">
    <w:abstractNumId w:val="21"/>
  </w:num>
  <w:num w:numId="29">
    <w:abstractNumId w:val="32"/>
  </w:num>
  <w:num w:numId="30">
    <w:abstractNumId w:val="11"/>
  </w:num>
  <w:num w:numId="31">
    <w:abstractNumId w:val="12"/>
  </w:num>
  <w:num w:numId="32">
    <w:abstractNumId w:val="22"/>
  </w:num>
  <w:num w:numId="33">
    <w:abstractNumId w:val="30"/>
  </w:num>
  <w:num w:numId="34">
    <w:abstractNumId w:val="38"/>
  </w:num>
  <w:num w:numId="35">
    <w:abstractNumId w:val="41"/>
  </w:num>
  <w:num w:numId="36">
    <w:abstractNumId w:val="9"/>
  </w:num>
  <w:num w:numId="37">
    <w:abstractNumId w:val="19"/>
  </w:num>
  <w:num w:numId="38">
    <w:abstractNumId w:val="31"/>
  </w:num>
  <w:num w:numId="39">
    <w:abstractNumId w:val="15"/>
  </w:num>
  <w:num w:numId="40">
    <w:abstractNumId w:val="14"/>
  </w:num>
  <w:num w:numId="41">
    <w:abstractNumId w:val="10"/>
  </w:num>
  <w:num w:numId="42">
    <w:abstractNumId w:val="27"/>
  </w:num>
  <w:num w:numId="43">
    <w:abstractNumId w:val="3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8A4"/>
    <w:rsid w:val="0001079C"/>
    <w:rsid w:val="00013D18"/>
    <w:rsid w:val="00036294"/>
    <w:rsid w:val="000522CD"/>
    <w:rsid w:val="00064DC7"/>
    <w:rsid w:val="000756A5"/>
    <w:rsid w:val="00081B17"/>
    <w:rsid w:val="000821AC"/>
    <w:rsid w:val="000C2542"/>
    <w:rsid w:val="000C5232"/>
    <w:rsid w:val="000E3CD4"/>
    <w:rsid w:val="001069C4"/>
    <w:rsid w:val="00114377"/>
    <w:rsid w:val="00117256"/>
    <w:rsid w:val="0012701F"/>
    <w:rsid w:val="001300FC"/>
    <w:rsid w:val="00143080"/>
    <w:rsid w:val="00150E4E"/>
    <w:rsid w:val="00154826"/>
    <w:rsid w:val="0016134C"/>
    <w:rsid w:val="0016276B"/>
    <w:rsid w:val="00166D1E"/>
    <w:rsid w:val="00173DD7"/>
    <w:rsid w:val="00174859"/>
    <w:rsid w:val="00176DFB"/>
    <w:rsid w:val="00183439"/>
    <w:rsid w:val="00190E12"/>
    <w:rsid w:val="001A00B2"/>
    <w:rsid w:val="001A7005"/>
    <w:rsid w:val="001C5F38"/>
    <w:rsid w:val="001D0463"/>
    <w:rsid w:val="001D2A63"/>
    <w:rsid w:val="001E2D24"/>
    <w:rsid w:val="00237581"/>
    <w:rsid w:val="00250796"/>
    <w:rsid w:val="00251765"/>
    <w:rsid w:val="00262E87"/>
    <w:rsid w:val="002657E2"/>
    <w:rsid w:val="00266DC1"/>
    <w:rsid w:val="00273112"/>
    <w:rsid w:val="00295756"/>
    <w:rsid w:val="002A6123"/>
    <w:rsid w:val="002B6CB0"/>
    <w:rsid w:val="002C7CEF"/>
    <w:rsid w:val="002D07BA"/>
    <w:rsid w:val="002D6337"/>
    <w:rsid w:val="002F3FA2"/>
    <w:rsid w:val="00314A9B"/>
    <w:rsid w:val="00335942"/>
    <w:rsid w:val="00341D58"/>
    <w:rsid w:val="00345206"/>
    <w:rsid w:val="00345230"/>
    <w:rsid w:val="00351C80"/>
    <w:rsid w:val="00370F5E"/>
    <w:rsid w:val="00385841"/>
    <w:rsid w:val="00397F7B"/>
    <w:rsid w:val="003A59F2"/>
    <w:rsid w:val="003D1649"/>
    <w:rsid w:val="0040653C"/>
    <w:rsid w:val="00421C46"/>
    <w:rsid w:val="004271C2"/>
    <w:rsid w:val="00450F56"/>
    <w:rsid w:val="004860AB"/>
    <w:rsid w:val="004B3F6D"/>
    <w:rsid w:val="004B6167"/>
    <w:rsid w:val="004D0482"/>
    <w:rsid w:val="004F1A8B"/>
    <w:rsid w:val="004F7708"/>
    <w:rsid w:val="00507174"/>
    <w:rsid w:val="005158F6"/>
    <w:rsid w:val="0051683E"/>
    <w:rsid w:val="0053784C"/>
    <w:rsid w:val="005635E6"/>
    <w:rsid w:val="00571C4B"/>
    <w:rsid w:val="00571D63"/>
    <w:rsid w:val="00583E0F"/>
    <w:rsid w:val="005856C5"/>
    <w:rsid w:val="00586FF5"/>
    <w:rsid w:val="005B7027"/>
    <w:rsid w:val="005F6022"/>
    <w:rsid w:val="006052D8"/>
    <w:rsid w:val="006061D8"/>
    <w:rsid w:val="006129C2"/>
    <w:rsid w:val="00622FBF"/>
    <w:rsid w:val="00632265"/>
    <w:rsid w:val="00635D89"/>
    <w:rsid w:val="006405FC"/>
    <w:rsid w:val="00647D52"/>
    <w:rsid w:val="00660B09"/>
    <w:rsid w:val="00675E76"/>
    <w:rsid w:val="006765F5"/>
    <w:rsid w:val="00680773"/>
    <w:rsid w:val="00681DED"/>
    <w:rsid w:val="0069467B"/>
    <w:rsid w:val="006971BA"/>
    <w:rsid w:val="006A127C"/>
    <w:rsid w:val="006A1EFA"/>
    <w:rsid w:val="006B7732"/>
    <w:rsid w:val="006E6EBE"/>
    <w:rsid w:val="006F5063"/>
    <w:rsid w:val="006F6F11"/>
    <w:rsid w:val="006F744F"/>
    <w:rsid w:val="007045D4"/>
    <w:rsid w:val="00722A1D"/>
    <w:rsid w:val="007231A0"/>
    <w:rsid w:val="00730A57"/>
    <w:rsid w:val="00734BD1"/>
    <w:rsid w:val="007402C3"/>
    <w:rsid w:val="00740947"/>
    <w:rsid w:val="00741126"/>
    <w:rsid w:val="007B64DF"/>
    <w:rsid w:val="007D0B63"/>
    <w:rsid w:val="007D1F82"/>
    <w:rsid w:val="007D31BF"/>
    <w:rsid w:val="007E3970"/>
    <w:rsid w:val="007E4398"/>
    <w:rsid w:val="007E6296"/>
    <w:rsid w:val="007F4679"/>
    <w:rsid w:val="00810ABD"/>
    <w:rsid w:val="00825D60"/>
    <w:rsid w:val="008278AF"/>
    <w:rsid w:val="00840691"/>
    <w:rsid w:val="00840CAE"/>
    <w:rsid w:val="00861B68"/>
    <w:rsid w:val="0087295F"/>
    <w:rsid w:val="008A1547"/>
    <w:rsid w:val="008A4B61"/>
    <w:rsid w:val="008A7C7F"/>
    <w:rsid w:val="008B2506"/>
    <w:rsid w:val="008B5D12"/>
    <w:rsid w:val="008C74D8"/>
    <w:rsid w:val="008D233F"/>
    <w:rsid w:val="008D2CE7"/>
    <w:rsid w:val="008D315C"/>
    <w:rsid w:val="008F78A4"/>
    <w:rsid w:val="009146FE"/>
    <w:rsid w:val="009413FF"/>
    <w:rsid w:val="00945E1B"/>
    <w:rsid w:val="0095438B"/>
    <w:rsid w:val="00971147"/>
    <w:rsid w:val="00972431"/>
    <w:rsid w:val="00976D3F"/>
    <w:rsid w:val="00994B92"/>
    <w:rsid w:val="009C2706"/>
    <w:rsid w:val="009D7799"/>
    <w:rsid w:val="009D7E64"/>
    <w:rsid w:val="009D7E91"/>
    <w:rsid w:val="009D7FFD"/>
    <w:rsid w:val="009F31BF"/>
    <w:rsid w:val="009F6084"/>
    <w:rsid w:val="00A14389"/>
    <w:rsid w:val="00A55041"/>
    <w:rsid w:val="00A64CD5"/>
    <w:rsid w:val="00A6559A"/>
    <w:rsid w:val="00A835C9"/>
    <w:rsid w:val="00A94415"/>
    <w:rsid w:val="00A95FA1"/>
    <w:rsid w:val="00AA7144"/>
    <w:rsid w:val="00AB1005"/>
    <w:rsid w:val="00AB5717"/>
    <w:rsid w:val="00AD1F3F"/>
    <w:rsid w:val="00AD57B5"/>
    <w:rsid w:val="00B147C6"/>
    <w:rsid w:val="00B22495"/>
    <w:rsid w:val="00B32C31"/>
    <w:rsid w:val="00B4548D"/>
    <w:rsid w:val="00B557BF"/>
    <w:rsid w:val="00B56DE4"/>
    <w:rsid w:val="00B65272"/>
    <w:rsid w:val="00B65FD4"/>
    <w:rsid w:val="00B86599"/>
    <w:rsid w:val="00B90661"/>
    <w:rsid w:val="00B9301B"/>
    <w:rsid w:val="00BA4D35"/>
    <w:rsid w:val="00BA6BAE"/>
    <w:rsid w:val="00BD326E"/>
    <w:rsid w:val="00BE6D7A"/>
    <w:rsid w:val="00BF3EC5"/>
    <w:rsid w:val="00BF45BD"/>
    <w:rsid w:val="00C224B6"/>
    <w:rsid w:val="00C54AF7"/>
    <w:rsid w:val="00C725F9"/>
    <w:rsid w:val="00C72728"/>
    <w:rsid w:val="00C73293"/>
    <w:rsid w:val="00C80CFB"/>
    <w:rsid w:val="00C83C20"/>
    <w:rsid w:val="00CB047A"/>
    <w:rsid w:val="00CB4181"/>
    <w:rsid w:val="00CD5CED"/>
    <w:rsid w:val="00D24A3D"/>
    <w:rsid w:val="00D4602E"/>
    <w:rsid w:val="00D5734B"/>
    <w:rsid w:val="00D74ED7"/>
    <w:rsid w:val="00D81C78"/>
    <w:rsid w:val="00DA58A4"/>
    <w:rsid w:val="00DB00A3"/>
    <w:rsid w:val="00DE1AD4"/>
    <w:rsid w:val="00DF0DD5"/>
    <w:rsid w:val="00DF5613"/>
    <w:rsid w:val="00E0148B"/>
    <w:rsid w:val="00E05D88"/>
    <w:rsid w:val="00E10AAE"/>
    <w:rsid w:val="00E17067"/>
    <w:rsid w:val="00E33EE0"/>
    <w:rsid w:val="00E508A3"/>
    <w:rsid w:val="00E724A1"/>
    <w:rsid w:val="00E748C7"/>
    <w:rsid w:val="00E7577A"/>
    <w:rsid w:val="00E822DB"/>
    <w:rsid w:val="00E833DE"/>
    <w:rsid w:val="00E921D6"/>
    <w:rsid w:val="00E92DBB"/>
    <w:rsid w:val="00EB081D"/>
    <w:rsid w:val="00EB457A"/>
    <w:rsid w:val="00EC3700"/>
    <w:rsid w:val="00ED316B"/>
    <w:rsid w:val="00ED74F7"/>
    <w:rsid w:val="00EF583F"/>
    <w:rsid w:val="00EF7D23"/>
    <w:rsid w:val="00F00400"/>
    <w:rsid w:val="00F04238"/>
    <w:rsid w:val="00F077A2"/>
    <w:rsid w:val="00F257EC"/>
    <w:rsid w:val="00F620FD"/>
    <w:rsid w:val="00F9521A"/>
    <w:rsid w:val="00F95413"/>
    <w:rsid w:val="00FA249C"/>
    <w:rsid w:val="00FC267D"/>
    <w:rsid w:val="00FE11CC"/>
    <w:rsid w:val="00FE25FB"/>
    <w:rsid w:val="00FE3DD5"/>
    <w:rsid w:val="00FF1A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DC8C7-04F4-2D48-91CC-E50D69AA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CB0"/>
    <w:pPr>
      <w:jc w:val="both"/>
    </w:pPr>
    <w:rPr>
      <w:sz w:val="24"/>
    </w:rPr>
  </w:style>
  <w:style w:type="paragraph" w:styleId="Ttulo1">
    <w:name w:val="heading 1"/>
    <w:basedOn w:val="Normal"/>
    <w:next w:val="Normal"/>
    <w:link w:val="Ttulo1Car"/>
    <w:uiPriority w:val="1"/>
    <w:qFormat/>
    <w:rsid w:val="00370F5E"/>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Ttulo2">
    <w:name w:val="heading 2"/>
    <w:basedOn w:val="Normal"/>
    <w:next w:val="Normal"/>
    <w:link w:val="Ttulo2Car"/>
    <w:uiPriority w:val="9"/>
    <w:unhideWhenUsed/>
    <w:qFormat/>
    <w:rsid w:val="005B7027"/>
    <w:pPr>
      <w:keepNext/>
      <w:keepLines/>
      <w:spacing w:before="200" w:after="0"/>
      <w:ind w:left="-567"/>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Normal"/>
    <w:link w:val="Ttulo3Car"/>
    <w:uiPriority w:val="9"/>
    <w:unhideWhenUsed/>
    <w:qFormat/>
    <w:rsid w:val="00AB5717"/>
    <w:pPr>
      <w:keepNext/>
      <w:widowControl w:val="0"/>
      <w:autoSpaceDE w:val="0"/>
      <w:autoSpaceDN w:val="0"/>
      <w:adjustRightInd w:val="0"/>
      <w:spacing w:before="240" w:after="60" w:line="360" w:lineRule="auto"/>
      <w:outlineLvl w:val="2"/>
    </w:pPr>
    <w:rPr>
      <w:rFonts w:asciiTheme="majorHAnsi" w:eastAsiaTheme="majorEastAsia" w:hAnsiTheme="majorHAnsi" w:cs="Times New Roman"/>
      <w:b/>
      <w:bCs/>
      <w:sz w:val="28"/>
      <w:szCs w:val="26"/>
      <w:lang w:eastAsia="es-CL"/>
    </w:rPr>
  </w:style>
  <w:style w:type="paragraph" w:styleId="Ttulo4">
    <w:name w:val="heading 4"/>
    <w:basedOn w:val="Normal"/>
    <w:next w:val="Normal"/>
    <w:link w:val="Ttulo4Car"/>
    <w:uiPriority w:val="9"/>
    <w:unhideWhenUsed/>
    <w:qFormat/>
    <w:rsid w:val="0001079C"/>
    <w:pPr>
      <w:keepNext/>
      <w:widowControl w:val="0"/>
      <w:autoSpaceDE w:val="0"/>
      <w:autoSpaceDN w:val="0"/>
      <w:adjustRightInd w:val="0"/>
      <w:spacing w:before="240" w:after="60" w:line="360" w:lineRule="auto"/>
      <w:outlineLvl w:val="3"/>
    </w:pPr>
    <w:rPr>
      <w:rFonts w:eastAsiaTheme="minorEastAsia" w:cs="Times New Roman"/>
      <w:b/>
      <w:bCs/>
      <w:sz w:val="28"/>
      <w:szCs w:val="28"/>
      <w:lang w:eastAsia="es-CL"/>
    </w:rPr>
  </w:style>
  <w:style w:type="paragraph" w:styleId="Ttulo5">
    <w:name w:val="heading 5"/>
    <w:basedOn w:val="Normal"/>
    <w:next w:val="Normal"/>
    <w:link w:val="Ttulo5Car"/>
    <w:uiPriority w:val="9"/>
    <w:unhideWhenUsed/>
    <w:qFormat/>
    <w:rsid w:val="009D7E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B7027"/>
    <w:pPr>
      <w:pBdr>
        <w:bottom w:val="single" w:sz="8" w:space="4" w:color="4F81BD" w:themeColor="accent1"/>
      </w:pBdr>
      <w:spacing w:after="300" w:line="240" w:lineRule="auto"/>
      <w:ind w:left="-56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B7027"/>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9413FF"/>
    <w:pPr>
      <w:numPr>
        <w:ilvl w:val="1"/>
      </w:numPr>
    </w:pPr>
    <w:rPr>
      <w:rFonts w:asciiTheme="majorHAnsi" w:eastAsiaTheme="majorEastAsia" w:hAnsiTheme="majorHAnsi" w:cstheme="majorBidi"/>
      <w:i/>
      <w:iCs/>
      <w:color w:val="4F81BD" w:themeColor="accent1"/>
      <w:spacing w:val="15"/>
      <w:sz w:val="28"/>
      <w:szCs w:val="24"/>
    </w:rPr>
  </w:style>
  <w:style w:type="character" w:customStyle="1" w:styleId="SubttuloCar">
    <w:name w:val="Subtítulo Car"/>
    <w:basedOn w:val="Fuentedeprrafopredeter"/>
    <w:link w:val="Subttulo"/>
    <w:uiPriority w:val="11"/>
    <w:rsid w:val="009413FF"/>
    <w:rPr>
      <w:rFonts w:asciiTheme="majorHAnsi" w:eastAsiaTheme="majorEastAsia" w:hAnsiTheme="majorHAnsi" w:cstheme="majorBidi"/>
      <w:i/>
      <w:iCs/>
      <w:color w:val="4F81BD" w:themeColor="accent1"/>
      <w:spacing w:val="15"/>
      <w:sz w:val="28"/>
      <w:szCs w:val="24"/>
    </w:rPr>
  </w:style>
  <w:style w:type="character" w:customStyle="1" w:styleId="Ttulo1Car">
    <w:name w:val="Título 1 Car"/>
    <w:basedOn w:val="Fuentedeprrafopredeter"/>
    <w:link w:val="Ttulo1"/>
    <w:uiPriority w:val="1"/>
    <w:rsid w:val="00370F5E"/>
    <w:rPr>
      <w:rFonts w:asciiTheme="majorHAnsi" w:eastAsiaTheme="majorEastAsia" w:hAnsiTheme="majorHAnsi" w:cstheme="majorBidi"/>
      <w:b/>
      <w:bCs/>
      <w:color w:val="365F91" w:themeColor="accent1" w:themeShade="BF"/>
      <w:sz w:val="36"/>
      <w:szCs w:val="28"/>
    </w:rPr>
  </w:style>
  <w:style w:type="character" w:customStyle="1" w:styleId="Ttulo2Car">
    <w:name w:val="Título 2 Car"/>
    <w:basedOn w:val="Fuentedeprrafopredeter"/>
    <w:link w:val="Ttulo2"/>
    <w:uiPriority w:val="9"/>
    <w:rsid w:val="005B7027"/>
    <w:rPr>
      <w:rFonts w:asciiTheme="majorHAnsi" w:eastAsiaTheme="majorEastAsia" w:hAnsiTheme="majorHAnsi" w:cstheme="majorBidi"/>
      <w:b/>
      <w:bCs/>
      <w:color w:val="4F81BD" w:themeColor="accent1"/>
      <w:sz w:val="32"/>
      <w:szCs w:val="32"/>
      <w:lang w:val="en-US"/>
    </w:rPr>
  </w:style>
  <w:style w:type="character" w:customStyle="1" w:styleId="Ttulo3Car">
    <w:name w:val="Título 3 Car"/>
    <w:basedOn w:val="Fuentedeprrafopredeter"/>
    <w:link w:val="Ttulo3"/>
    <w:uiPriority w:val="9"/>
    <w:rsid w:val="00AB5717"/>
    <w:rPr>
      <w:rFonts w:asciiTheme="majorHAnsi" w:eastAsiaTheme="majorEastAsia" w:hAnsiTheme="majorHAnsi" w:cs="Times New Roman"/>
      <w:b/>
      <w:bCs/>
      <w:sz w:val="28"/>
      <w:szCs w:val="26"/>
      <w:lang w:eastAsia="es-CL"/>
    </w:rPr>
  </w:style>
  <w:style w:type="character" w:customStyle="1" w:styleId="Ttulo4Car">
    <w:name w:val="Título 4 Car"/>
    <w:basedOn w:val="Fuentedeprrafopredeter"/>
    <w:link w:val="Ttulo4"/>
    <w:uiPriority w:val="9"/>
    <w:rsid w:val="0001079C"/>
    <w:rPr>
      <w:rFonts w:eastAsiaTheme="minorEastAsia" w:cs="Times New Roman"/>
      <w:b/>
      <w:bCs/>
      <w:sz w:val="28"/>
      <w:szCs w:val="28"/>
      <w:lang w:eastAsia="es-CL"/>
    </w:rPr>
  </w:style>
  <w:style w:type="paragraph" w:styleId="Textoindependiente">
    <w:name w:val="Body Text"/>
    <w:basedOn w:val="Normal"/>
    <w:link w:val="TextoindependienteCar"/>
    <w:uiPriority w:val="1"/>
    <w:qFormat/>
    <w:rsid w:val="008D2CE7"/>
    <w:pPr>
      <w:widowControl w:val="0"/>
      <w:autoSpaceDE w:val="0"/>
      <w:autoSpaceDN w:val="0"/>
      <w:adjustRightInd w:val="0"/>
      <w:spacing w:after="240"/>
      <w:ind w:right="-234"/>
    </w:pPr>
    <w:rPr>
      <w:rFonts w:eastAsiaTheme="minorEastAsia" w:cs="Verdana"/>
      <w:szCs w:val="24"/>
      <w:lang w:eastAsia="es-ES"/>
    </w:rPr>
  </w:style>
  <w:style w:type="character" w:customStyle="1" w:styleId="TextoindependienteCar">
    <w:name w:val="Texto independiente Car"/>
    <w:basedOn w:val="Fuentedeprrafopredeter"/>
    <w:link w:val="Textoindependiente"/>
    <w:uiPriority w:val="1"/>
    <w:rsid w:val="008D2CE7"/>
    <w:rPr>
      <w:rFonts w:eastAsiaTheme="minorEastAsia" w:cs="Verdana"/>
      <w:sz w:val="24"/>
      <w:szCs w:val="24"/>
      <w:lang w:val="en-US" w:eastAsia="es-ES"/>
    </w:rPr>
  </w:style>
  <w:style w:type="paragraph" w:styleId="Prrafodelista">
    <w:name w:val="List Paragraph"/>
    <w:basedOn w:val="Normal"/>
    <w:uiPriority w:val="99"/>
    <w:qFormat/>
    <w:rsid w:val="006F5063"/>
    <w:pPr>
      <w:widowControl w:val="0"/>
      <w:numPr>
        <w:numId w:val="38"/>
      </w:numPr>
      <w:autoSpaceDE w:val="0"/>
      <w:autoSpaceDN w:val="0"/>
      <w:adjustRightInd w:val="0"/>
      <w:spacing w:after="0" w:line="360" w:lineRule="auto"/>
      <w:jc w:val="left"/>
    </w:pPr>
    <w:rPr>
      <w:rFonts w:eastAsiaTheme="minorEastAsia" w:cs="Times New Roman"/>
      <w:szCs w:val="24"/>
      <w:lang w:eastAsia="es-CL"/>
    </w:rPr>
  </w:style>
  <w:style w:type="paragraph" w:customStyle="1" w:styleId="TableParagraph">
    <w:name w:val="Table Paragraph"/>
    <w:basedOn w:val="Normal"/>
    <w:uiPriority w:val="1"/>
    <w:qFormat/>
    <w:rsid w:val="0001079C"/>
    <w:pPr>
      <w:widowControl w:val="0"/>
      <w:autoSpaceDE w:val="0"/>
      <w:autoSpaceDN w:val="0"/>
      <w:adjustRightInd w:val="0"/>
      <w:spacing w:after="0" w:line="360" w:lineRule="auto"/>
    </w:pPr>
    <w:rPr>
      <w:rFonts w:ascii="Arial" w:eastAsiaTheme="minorEastAsia" w:hAnsi="Arial" w:cs="Times New Roman"/>
      <w:szCs w:val="24"/>
      <w:lang w:eastAsia="es-CL"/>
    </w:rPr>
  </w:style>
  <w:style w:type="paragraph" w:styleId="Encabezado">
    <w:name w:val="header"/>
    <w:basedOn w:val="Normal"/>
    <w:link w:val="EncabezadoCar"/>
    <w:uiPriority w:val="99"/>
    <w:unhideWhenUsed/>
    <w:rsid w:val="0001079C"/>
    <w:pPr>
      <w:widowControl w:val="0"/>
      <w:tabs>
        <w:tab w:val="center" w:pos="4419"/>
        <w:tab w:val="right" w:pos="8838"/>
      </w:tabs>
      <w:autoSpaceDE w:val="0"/>
      <w:autoSpaceDN w:val="0"/>
      <w:adjustRightInd w:val="0"/>
      <w:spacing w:after="0" w:line="360" w:lineRule="auto"/>
    </w:pPr>
    <w:rPr>
      <w:rFonts w:ascii="Arial" w:eastAsiaTheme="minorEastAsia" w:hAnsi="Arial" w:cs="Times New Roman"/>
      <w:szCs w:val="24"/>
      <w:lang w:eastAsia="es-CL"/>
    </w:rPr>
  </w:style>
  <w:style w:type="character" w:customStyle="1" w:styleId="EncabezadoCar">
    <w:name w:val="Encabezado Car"/>
    <w:basedOn w:val="Fuentedeprrafopredeter"/>
    <w:link w:val="Encabezado"/>
    <w:uiPriority w:val="99"/>
    <w:rsid w:val="0001079C"/>
    <w:rPr>
      <w:rFonts w:ascii="Arial" w:eastAsiaTheme="minorEastAsia" w:hAnsi="Arial" w:cs="Times New Roman"/>
      <w:sz w:val="24"/>
      <w:szCs w:val="24"/>
      <w:lang w:eastAsia="es-CL"/>
    </w:rPr>
  </w:style>
  <w:style w:type="paragraph" w:styleId="Piedepgina">
    <w:name w:val="footer"/>
    <w:basedOn w:val="Normal"/>
    <w:link w:val="PiedepginaCar"/>
    <w:uiPriority w:val="99"/>
    <w:unhideWhenUsed/>
    <w:rsid w:val="0001079C"/>
    <w:pPr>
      <w:widowControl w:val="0"/>
      <w:tabs>
        <w:tab w:val="center" w:pos="4419"/>
        <w:tab w:val="right" w:pos="8838"/>
      </w:tabs>
      <w:autoSpaceDE w:val="0"/>
      <w:autoSpaceDN w:val="0"/>
      <w:adjustRightInd w:val="0"/>
      <w:spacing w:after="0" w:line="360" w:lineRule="auto"/>
    </w:pPr>
    <w:rPr>
      <w:rFonts w:ascii="Arial" w:eastAsiaTheme="minorEastAsia" w:hAnsi="Arial" w:cs="Times New Roman"/>
      <w:szCs w:val="24"/>
      <w:lang w:eastAsia="es-CL"/>
    </w:rPr>
  </w:style>
  <w:style w:type="character" w:customStyle="1" w:styleId="PiedepginaCar">
    <w:name w:val="Pie de página Car"/>
    <w:basedOn w:val="Fuentedeprrafopredeter"/>
    <w:link w:val="Piedepgina"/>
    <w:uiPriority w:val="99"/>
    <w:rsid w:val="0001079C"/>
    <w:rPr>
      <w:rFonts w:ascii="Arial" w:eastAsiaTheme="minorEastAsia" w:hAnsi="Arial" w:cs="Times New Roman"/>
      <w:sz w:val="24"/>
      <w:szCs w:val="24"/>
      <w:lang w:eastAsia="es-CL"/>
    </w:rPr>
  </w:style>
  <w:style w:type="paragraph" w:styleId="Textodeglobo">
    <w:name w:val="Balloon Text"/>
    <w:basedOn w:val="Normal"/>
    <w:link w:val="TextodegloboCar"/>
    <w:uiPriority w:val="99"/>
    <w:semiHidden/>
    <w:unhideWhenUsed/>
    <w:rsid w:val="0001079C"/>
    <w:pPr>
      <w:widowControl w:val="0"/>
      <w:autoSpaceDE w:val="0"/>
      <w:autoSpaceDN w:val="0"/>
      <w:adjustRightInd w:val="0"/>
      <w:spacing w:after="0" w:line="360" w:lineRule="auto"/>
    </w:pPr>
    <w:rPr>
      <w:rFonts w:ascii="Tahoma" w:eastAsiaTheme="minorEastAsia" w:hAnsi="Tahoma" w:cs="Tahoma"/>
      <w:sz w:val="16"/>
      <w:szCs w:val="16"/>
      <w:lang w:eastAsia="es-CL"/>
    </w:rPr>
  </w:style>
  <w:style w:type="character" w:customStyle="1" w:styleId="TextodegloboCar">
    <w:name w:val="Texto de globo Car"/>
    <w:basedOn w:val="Fuentedeprrafopredeter"/>
    <w:link w:val="Textodeglobo"/>
    <w:uiPriority w:val="99"/>
    <w:semiHidden/>
    <w:rsid w:val="0001079C"/>
    <w:rPr>
      <w:rFonts w:ascii="Tahoma" w:eastAsiaTheme="minorEastAsia" w:hAnsi="Tahoma" w:cs="Tahoma"/>
      <w:sz w:val="16"/>
      <w:szCs w:val="16"/>
      <w:lang w:eastAsia="es-CL"/>
    </w:rPr>
  </w:style>
  <w:style w:type="paragraph" w:styleId="Citadestacada">
    <w:name w:val="Intense Quote"/>
    <w:basedOn w:val="Normal"/>
    <w:next w:val="Normal"/>
    <w:link w:val="CitadestacadaCar"/>
    <w:uiPriority w:val="30"/>
    <w:qFormat/>
    <w:rsid w:val="00EC3700"/>
    <w:pPr>
      <w:pBdr>
        <w:bottom w:val="single" w:sz="4" w:space="4" w:color="4F81BD" w:themeColor="accent1"/>
      </w:pBdr>
      <w:spacing w:before="200" w:after="280"/>
      <w:ind w:left="567" w:right="936"/>
      <w:jc w:val="center"/>
    </w:pPr>
    <w:rPr>
      <w:b/>
      <w:bCs/>
      <w:i/>
      <w:iCs/>
      <w:color w:val="4F81BD" w:themeColor="accent1"/>
      <w:sz w:val="28"/>
    </w:rPr>
  </w:style>
  <w:style w:type="character" w:customStyle="1" w:styleId="CitadestacadaCar">
    <w:name w:val="Cita destacada Car"/>
    <w:basedOn w:val="Fuentedeprrafopredeter"/>
    <w:link w:val="Citadestacada"/>
    <w:uiPriority w:val="30"/>
    <w:rsid w:val="00EC3700"/>
    <w:rPr>
      <w:b/>
      <w:bCs/>
      <w:i/>
      <w:iCs/>
      <w:color w:val="4F81BD" w:themeColor="accent1"/>
      <w:sz w:val="28"/>
    </w:rPr>
  </w:style>
  <w:style w:type="character" w:customStyle="1" w:styleId="Ttulo5Car">
    <w:name w:val="Título 5 Car"/>
    <w:basedOn w:val="Fuentedeprrafopredeter"/>
    <w:link w:val="Ttulo5"/>
    <w:uiPriority w:val="9"/>
    <w:rsid w:val="009D7E64"/>
    <w:rPr>
      <w:rFonts w:asciiTheme="majorHAnsi" w:eastAsiaTheme="majorEastAsia" w:hAnsiTheme="majorHAnsi" w:cstheme="majorBidi"/>
      <w:color w:val="243F60" w:themeColor="accent1" w:themeShade="7F"/>
      <w:sz w:val="24"/>
    </w:rPr>
  </w:style>
  <w:style w:type="character" w:styleId="Hipervnculo">
    <w:name w:val="Hyperlink"/>
    <w:basedOn w:val="Fuentedeprrafopredeter"/>
    <w:uiPriority w:val="99"/>
    <w:unhideWhenUsed/>
    <w:rsid w:val="00A95FA1"/>
    <w:rPr>
      <w:color w:val="0000FF" w:themeColor="hyperlink"/>
      <w:u w:val="single"/>
    </w:rPr>
  </w:style>
  <w:style w:type="table" w:styleId="Tablaconcuadrcula">
    <w:name w:val="Table Grid"/>
    <w:basedOn w:val="Tablanormal"/>
    <w:uiPriority w:val="59"/>
    <w:rsid w:val="0094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756A5"/>
    <w:rPr>
      <w:color w:val="800080" w:themeColor="followedHyperlink"/>
      <w:u w:val="single"/>
    </w:rPr>
  </w:style>
  <w:style w:type="character" w:styleId="nfasisintenso">
    <w:name w:val="Intense Emphasis"/>
    <w:basedOn w:val="Fuentedeprrafopredeter"/>
    <w:uiPriority w:val="21"/>
    <w:qFormat/>
    <w:rsid w:val="005B7027"/>
    <w:rPr>
      <w:i/>
      <w:iCs/>
      <w:color w:val="4F81BD" w:themeColor="accent1"/>
    </w:rPr>
  </w:style>
  <w:style w:type="paragraph" w:styleId="Textonotaalfinal">
    <w:name w:val="endnote text"/>
    <w:basedOn w:val="Normal"/>
    <w:link w:val="TextonotaalfinalCar"/>
    <w:uiPriority w:val="99"/>
    <w:semiHidden/>
    <w:unhideWhenUsed/>
    <w:rsid w:val="0018343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439"/>
    <w:rPr>
      <w:sz w:val="20"/>
      <w:szCs w:val="20"/>
      <w:lang w:val="en-US"/>
    </w:rPr>
  </w:style>
  <w:style w:type="character" w:styleId="Refdenotaalfinal">
    <w:name w:val="endnote reference"/>
    <w:basedOn w:val="Fuentedeprrafopredeter"/>
    <w:uiPriority w:val="99"/>
    <w:semiHidden/>
    <w:unhideWhenUsed/>
    <w:rsid w:val="00183439"/>
    <w:rPr>
      <w:vertAlign w:val="superscript"/>
    </w:rPr>
  </w:style>
  <w:style w:type="paragraph" w:styleId="Textonotapie">
    <w:name w:val="footnote text"/>
    <w:basedOn w:val="Normal"/>
    <w:link w:val="TextonotapieCar"/>
    <w:uiPriority w:val="99"/>
    <w:semiHidden/>
    <w:unhideWhenUsed/>
    <w:rsid w:val="001834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3439"/>
    <w:rPr>
      <w:sz w:val="20"/>
      <w:szCs w:val="20"/>
      <w:lang w:val="en-US"/>
    </w:rPr>
  </w:style>
  <w:style w:type="character" w:styleId="Refdenotaalpie">
    <w:name w:val="footnote reference"/>
    <w:basedOn w:val="Fuentedeprrafopredeter"/>
    <w:uiPriority w:val="99"/>
    <w:semiHidden/>
    <w:unhideWhenUsed/>
    <w:rsid w:val="00183439"/>
    <w:rPr>
      <w:vertAlign w:val="superscript"/>
    </w:rPr>
  </w:style>
  <w:style w:type="character" w:styleId="nfasissutil">
    <w:name w:val="Subtle Emphasis"/>
    <w:basedOn w:val="Fuentedeprrafopredeter"/>
    <w:uiPriority w:val="19"/>
    <w:qFormat/>
    <w:rsid w:val="005B702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image" Target="media/image1.jpeg" /><Relationship Id="rId18" Type="http://schemas.openxmlformats.org/officeDocument/2006/relationships/image" Target="media/image5.png" /><Relationship Id="rId26" Type="http://schemas.openxmlformats.org/officeDocument/2006/relationships/image" Target="media/image13.png" /><Relationship Id="rId39"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image" Target="media/image8.png" /><Relationship Id="rId34" Type="http://schemas.openxmlformats.org/officeDocument/2006/relationships/image" Target="media/image20.png"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image" Target="media/image4.gif" /><Relationship Id="rId25" Type="http://schemas.openxmlformats.org/officeDocument/2006/relationships/image" Target="media/image12.png" /><Relationship Id="rId33" Type="http://schemas.openxmlformats.org/officeDocument/2006/relationships/image" Target="media/image19.jpeg" /><Relationship Id="rId38"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3.emf" /><Relationship Id="rId20" Type="http://schemas.openxmlformats.org/officeDocument/2006/relationships/image" Target="media/image7.png" /><Relationship Id="rId29" Type="http://schemas.openxmlformats.org/officeDocument/2006/relationships/image" Target="media/image16.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24" Type="http://schemas.openxmlformats.org/officeDocument/2006/relationships/image" Target="media/image11.png" /><Relationship Id="rId32" Type="http://schemas.openxmlformats.org/officeDocument/2006/relationships/image" Target="media/image18.jpeg" /><Relationship Id="rId37" Type="http://schemas.openxmlformats.org/officeDocument/2006/relationships/hyperlink" Target="http://www.dxzone.com/catalog/Technical_Reference/Grounding/" TargetMode="External"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2.jpeg" /><Relationship Id="rId23" Type="http://schemas.openxmlformats.org/officeDocument/2006/relationships/image" Target="media/image10.png" /><Relationship Id="rId28" Type="http://schemas.openxmlformats.org/officeDocument/2006/relationships/image" Target="media/image15.jpeg" /><Relationship Id="rId36" Type="http://schemas.openxmlformats.org/officeDocument/2006/relationships/hyperlink" Target="http://www.arrl.org/grounding" TargetMode="External" /><Relationship Id="rId10" Type="http://schemas.openxmlformats.org/officeDocument/2006/relationships/diagramQuickStyle" Target="diagrams/quickStyle1.xml" /><Relationship Id="rId19" Type="http://schemas.openxmlformats.org/officeDocument/2006/relationships/image" Target="media/image6.png" /><Relationship Id="rId31" Type="http://schemas.openxmlformats.org/officeDocument/2006/relationships/hyperlink" Target="http://www.remeeus.eu" TargetMode="Externa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hyperlink" Target="http://www.hamuniverse.com/balun.html" TargetMode="External" /><Relationship Id="rId22" Type="http://schemas.openxmlformats.org/officeDocument/2006/relationships/image" Target="media/image9.png" /><Relationship Id="rId27" Type="http://schemas.openxmlformats.org/officeDocument/2006/relationships/image" Target="media/image14.jpeg" /><Relationship Id="rId30" Type="http://schemas.openxmlformats.org/officeDocument/2006/relationships/image" Target="media/image17.png" /><Relationship Id="rId35" Type="http://schemas.openxmlformats.org/officeDocument/2006/relationships/hyperlink" Target="http://www.hamuniverse.com/grounding.html" TargetMode="External" /></Relationships>
</file>

<file path=word/_rels/footnotes.xml.rels><?xml version="1.0" encoding="UTF-8" standalone="yes"?>
<Relationships xmlns="http://schemas.openxmlformats.org/package/2006/relationships"><Relationship Id="rId1" Type="http://schemas.openxmlformats.org/officeDocument/2006/relationships/hyperlink" Target="https://es.wikipedia.org/wiki/Efecto_pelicular"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FEEDD6-9A64-45E1-B46D-DAD51F0092BC}" type="doc">
      <dgm:prSet loTypeId="urn:microsoft.com/office/officeart/2005/8/layout/process1" loCatId="process" qsTypeId="urn:microsoft.com/office/officeart/2005/8/quickstyle/simple1" qsCatId="simple" csTypeId="urn:microsoft.com/office/officeart/2005/8/colors/accent1_2" csCatId="accent1" phldr="1"/>
      <dgm:spPr/>
    </dgm:pt>
    <dgm:pt modelId="{13DBCB52-9E9B-447E-A247-19AA42AFB770}">
      <dgm:prSet phldrT="[Text]"/>
      <dgm:spPr/>
      <dgm:t>
        <a:bodyPr/>
        <a:lstStyle/>
        <a:p>
          <a:r>
            <a:rPr lang="es-CL"/>
            <a:t>Corriente Alterna</a:t>
          </a:r>
        </a:p>
      </dgm:t>
    </dgm:pt>
    <dgm:pt modelId="{9CE74FB3-C2F4-4C02-9F1F-BBCAB81539CC}" type="parTrans" cxnId="{B09B243B-5559-47DD-9562-D7698AB4710D}">
      <dgm:prSet/>
      <dgm:spPr/>
      <dgm:t>
        <a:bodyPr/>
        <a:lstStyle/>
        <a:p>
          <a:endParaRPr lang="es-CL"/>
        </a:p>
      </dgm:t>
    </dgm:pt>
    <dgm:pt modelId="{B6C9529C-82FA-4A78-939E-5519E188739C}" type="sibTrans" cxnId="{B09B243B-5559-47DD-9562-D7698AB4710D}">
      <dgm:prSet/>
      <dgm:spPr/>
      <dgm:t>
        <a:bodyPr/>
        <a:lstStyle/>
        <a:p>
          <a:endParaRPr lang="es-CL"/>
        </a:p>
      </dgm:t>
    </dgm:pt>
    <dgm:pt modelId="{55F2A421-141D-43A3-9646-AA46550A6F71}">
      <dgm:prSet phldrT="[Text]"/>
      <dgm:spPr/>
      <dgm:t>
        <a:bodyPr/>
        <a:lstStyle/>
        <a:p>
          <a:r>
            <a:rPr lang="es-CL"/>
            <a:t>Inductancia</a:t>
          </a:r>
        </a:p>
      </dgm:t>
    </dgm:pt>
    <dgm:pt modelId="{15EE623A-29B1-4816-9A66-39462FAA29DE}" type="parTrans" cxnId="{8BCF22CA-1715-4A4A-B4F7-D8A7A99329FD}">
      <dgm:prSet/>
      <dgm:spPr/>
      <dgm:t>
        <a:bodyPr/>
        <a:lstStyle/>
        <a:p>
          <a:endParaRPr lang="es-CL"/>
        </a:p>
      </dgm:t>
    </dgm:pt>
    <dgm:pt modelId="{1C8634C0-0E4A-43F6-B0D1-8BA041EF106F}" type="sibTrans" cxnId="{8BCF22CA-1715-4A4A-B4F7-D8A7A99329FD}">
      <dgm:prSet/>
      <dgm:spPr/>
      <dgm:t>
        <a:bodyPr/>
        <a:lstStyle/>
        <a:p>
          <a:endParaRPr lang="es-CL"/>
        </a:p>
      </dgm:t>
    </dgm:pt>
    <dgm:pt modelId="{66402C9E-4033-42B5-94CD-3AD27FE1FE77}">
      <dgm:prSet phldrT="[Text]"/>
      <dgm:spPr/>
      <dgm:t>
        <a:bodyPr/>
        <a:lstStyle/>
        <a:p>
          <a:r>
            <a:rPr lang="es-CL"/>
            <a:t>Reactancia</a:t>
          </a:r>
        </a:p>
      </dgm:t>
    </dgm:pt>
    <dgm:pt modelId="{46170ABB-4498-4552-89B8-AF9463DD3480}" type="parTrans" cxnId="{18B1A2C8-2D32-436A-98A6-8D045619B296}">
      <dgm:prSet/>
      <dgm:spPr/>
      <dgm:t>
        <a:bodyPr/>
        <a:lstStyle/>
        <a:p>
          <a:endParaRPr lang="es-CL"/>
        </a:p>
      </dgm:t>
    </dgm:pt>
    <dgm:pt modelId="{BD90F40F-7970-408E-A628-4245955A9D6D}" type="sibTrans" cxnId="{18B1A2C8-2D32-436A-98A6-8D045619B296}">
      <dgm:prSet/>
      <dgm:spPr/>
      <dgm:t>
        <a:bodyPr/>
        <a:lstStyle/>
        <a:p>
          <a:endParaRPr lang="es-CL"/>
        </a:p>
      </dgm:t>
    </dgm:pt>
    <dgm:pt modelId="{F80958B3-A6FA-4C5A-A661-9C7B1504D480}">
      <dgm:prSet phldrT="[Text]"/>
      <dgm:spPr/>
      <dgm:t>
        <a:bodyPr/>
        <a:lstStyle/>
        <a:p>
          <a:r>
            <a:rPr lang="es-CL"/>
            <a:t>Impedancia</a:t>
          </a:r>
        </a:p>
      </dgm:t>
    </dgm:pt>
    <dgm:pt modelId="{51015547-48EA-4939-B1DA-EAF6E4114F15}" type="parTrans" cxnId="{89667577-AEBC-4FC8-A886-A7226DF0B23D}">
      <dgm:prSet/>
      <dgm:spPr/>
      <dgm:t>
        <a:bodyPr/>
        <a:lstStyle/>
        <a:p>
          <a:endParaRPr lang="es-CL"/>
        </a:p>
      </dgm:t>
    </dgm:pt>
    <dgm:pt modelId="{8E08E2CD-AE23-49A5-999E-07027BA3FE78}" type="sibTrans" cxnId="{89667577-AEBC-4FC8-A886-A7226DF0B23D}">
      <dgm:prSet/>
      <dgm:spPr/>
      <dgm:t>
        <a:bodyPr/>
        <a:lstStyle/>
        <a:p>
          <a:endParaRPr lang="es-CL"/>
        </a:p>
      </dgm:t>
    </dgm:pt>
    <dgm:pt modelId="{05596859-72B1-4AE0-B0FA-5A27D2A51118}" type="pres">
      <dgm:prSet presAssocID="{6BFEEDD6-9A64-45E1-B46D-DAD51F0092BC}" presName="Name0" presStyleCnt="0">
        <dgm:presLayoutVars>
          <dgm:dir/>
          <dgm:resizeHandles val="exact"/>
        </dgm:presLayoutVars>
      </dgm:prSet>
      <dgm:spPr/>
    </dgm:pt>
    <dgm:pt modelId="{BDC9BC92-654C-4D74-9CB0-4B445151F797}" type="pres">
      <dgm:prSet presAssocID="{13DBCB52-9E9B-447E-A247-19AA42AFB770}" presName="node" presStyleLbl="node1" presStyleIdx="0" presStyleCnt="4">
        <dgm:presLayoutVars>
          <dgm:bulletEnabled val="1"/>
        </dgm:presLayoutVars>
      </dgm:prSet>
      <dgm:spPr/>
    </dgm:pt>
    <dgm:pt modelId="{5AD443DF-8D7B-4B32-ACA7-2B5D75116886}" type="pres">
      <dgm:prSet presAssocID="{B6C9529C-82FA-4A78-939E-5519E188739C}" presName="sibTrans" presStyleLbl="sibTrans2D1" presStyleIdx="0" presStyleCnt="3"/>
      <dgm:spPr/>
    </dgm:pt>
    <dgm:pt modelId="{F815B1BE-B31F-4D0C-8F21-31DFEB77B75F}" type="pres">
      <dgm:prSet presAssocID="{B6C9529C-82FA-4A78-939E-5519E188739C}" presName="connectorText" presStyleLbl="sibTrans2D1" presStyleIdx="0" presStyleCnt="3"/>
      <dgm:spPr/>
    </dgm:pt>
    <dgm:pt modelId="{53F91B75-2F3D-4302-A257-E21563F8ED81}" type="pres">
      <dgm:prSet presAssocID="{55F2A421-141D-43A3-9646-AA46550A6F71}" presName="node" presStyleLbl="node1" presStyleIdx="1" presStyleCnt="4">
        <dgm:presLayoutVars>
          <dgm:bulletEnabled val="1"/>
        </dgm:presLayoutVars>
      </dgm:prSet>
      <dgm:spPr/>
    </dgm:pt>
    <dgm:pt modelId="{AB943F7D-D471-4FEA-AD82-F6249FC792C5}" type="pres">
      <dgm:prSet presAssocID="{1C8634C0-0E4A-43F6-B0D1-8BA041EF106F}" presName="sibTrans" presStyleLbl="sibTrans2D1" presStyleIdx="1" presStyleCnt="3"/>
      <dgm:spPr/>
    </dgm:pt>
    <dgm:pt modelId="{3AA7D27B-7F57-4F05-A923-B4A9406F6021}" type="pres">
      <dgm:prSet presAssocID="{1C8634C0-0E4A-43F6-B0D1-8BA041EF106F}" presName="connectorText" presStyleLbl="sibTrans2D1" presStyleIdx="1" presStyleCnt="3"/>
      <dgm:spPr/>
    </dgm:pt>
    <dgm:pt modelId="{E4682618-A6DF-41AD-871C-475916BB1303}" type="pres">
      <dgm:prSet presAssocID="{66402C9E-4033-42B5-94CD-3AD27FE1FE77}" presName="node" presStyleLbl="node1" presStyleIdx="2" presStyleCnt="4">
        <dgm:presLayoutVars>
          <dgm:bulletEnabled val="1"/>
        </dgm:presLayoutVars>
      </dgm:prSet>
      <dgm:spPr/>
    </dgm:pt>
    <dgm:pt modelId="{9073C244-2AE8-4EE5-A14E-F1C3E0BDED54}" type="pres">
      <dgm:prSet presAssocID="{BD90F40F-7970-408E-A628-4245955A9D6D}" presName="sibTrans" presStyleLbl="sibTrans2D1" presStyleIdx="2" presStyleCnt="3"/>
      <dgm:spPr/>
    </dgm:pt>
    <dgm:pt modelId="{6F48713A-A9B9-4E9D-8C30-F789F3C321CD}" type="pres">
      <dgm:prSet presAssocID="{BD90F40F-7970-408E-A628-4245955A9D6D}" presName="connectorText" presStyleLbl="sibTrans2D1" presStyleIdx="2" presStyleCnt="3"/>
      <dgm:spPr/>
    </dgm:pt>
    <dgm:pt modelId="{67C28767-DCA6-44B9-B019-CCDF2736FEA2}" type="pres">
      <dgm:prSet presAssocID="{F80958B3-A6FA-4C5A-A661-9C7B1504D480}" presName="node" presStyleLbl="node1" presStyleIdx="3" presStyleCnt="4">
        <dgm:presLayoutVars>
          <dgm:bulletEnabled val="1"/>
        </dgm:presLayoutVars>
      </dgm:prSet>
      <dgm:spPr/>
    </dgm:pt>
  </dgm:ptLst>
  <dgm:cxnLst>
    <dgm:cxn modelId="{221B1707-EACD-4953-9203-AD503DE610DF}" type="presOf" srcId="{13DBCB52-9E9B-447E-A247-19AA42AFB770}" destId="{BDC9BC92-654C-4D74-9CB0-4B445151F797}" srcOrd="0" destOrd="0" presId="urn:microsoft.com/office/officeart/2005/8/layout/process1"/>
    <dgm:cxn modelId="{7B59F322-16C5-47EA-95BD-A52EE4526254}" type="presOf" srcId="{6BFEEDD6-9A64-45E1-B46D-DAD51F0092BC}" destId="{05596859-72B1-4AE0-B0FA-5A27D2A51118}" srcOrd="0" destOrd="0" presId="urn:microsoft.com/office/officeart/2005/8/layout/process1"/>
    <dgm:cxn modelId="{B09B243B-5559-47DD-9562-D7698AB4710D}" srcId="{6BFEEDD6-9A64-45E1-B46D-DAD51F0092BC}" destId="{13DBCB52-9E9B-447E-A247-19AA42AFB770}" srcOrd="0" destOrd="0" parTransId="{9CE74FB3-C2F4-4C02-9F1F-BBCAB81539CC}" sibTransId="{B6C9529C-82FA-4A78-939E-5519E188739C}"/>
    <dgm:cxn modelId="{E57D353B-64C3-4081-AB30-70CDB195F698}" type="presOf" srcId="{B6C9529C-82FA-4A78-939E-5519E188739C}" destId="{F815B1BE-B31F-4D0C-8F21-31DFEB77B75F}" srcOrd="1" destOrd="0" presId="urn:microsoft.com/office/officeart/2005/8/layout/process1"/>
    <dgm:cxn modelId="{170EF15D-D259-4C20-96F8-925156BA897F}" type="presOf" srcId="{BD90F40F-7970-408E-A628-4245955A9D6D}" destId="{9073C244-2AE8-4EE5-A14E-F1C3E0BDED54}" srcOrd="0" destOrd="0" presId="urn:microsoft.com/office/officeart/2005/8/layout/process1"/>
    <dgm:cxn modelId="{FDA9F65F-A200-4882-A999-732A7B6CBF61}" type="presOf" srcId="{1C8634C0-0E4A-43F6-B0D1-8BA041EF106F}" destId="{AB943F7D-D471-4FEA-AD82-F6249FC792C5}" srcOrd="0" destOrd="0" presId="urn:microsoft.com/office/officeart/2005/8/layout/process1"/>
    <dgm:cxn modelId="{C8561C41-5E6D-44DB-AAD5-84B3B2FDE93C}" type="presOf" srcId="{1C8634C0-0E4A-43F6-B0D1-8BA041EF106F}" destId="{3AA7D27B-7F57-4F05-A923-B4A9406F6021}" srcOrd="1" destOrd="0" presId="urn:microsoft.com/office/officeart/2005/8/layout/process1"/>
    <dgm:cxn modelId="{1E6AB151-64EE-4978-BBD7-7063B066319B}" type="presOf" srcId="{66402C9E-4033-42B5-94CD-3AD27FE1FE77}" destId="{E4682618-A6DF-41AD-871C-475916BB1303}" srcOrd="0" destOrd="0" presId="urn:microsoft.com/office/officeart/2005/8/layout/process1"/>
    <dgm:cxn modelId="{89667577-AEBC-4FC8-A886-A7226DF0B23D}" srcId="{6BFEEDD6-9A64-45E1-B46D-DAD51F0092BC}" destId="{F80958B3-A6FA-4C5A-A661-9C7B1504D480}" srcOrd="3" destOrd="0" parTransId="{51015547-48EA-4939-B1DA-EAF6E4114F15}" sibTransId="{8E08E2CD-AE23-49A5-999E-07027BA3FE78}"/>
    <dgm:cxn modelId="{A7268BA8-F881-41BF-B288-E075E49A7EF8}" type="presOf" srcId="{B6C9529C-82FA-4A78-939E-5519E188739C}" destId="{5AD443DF-8D7B-4B32-ACA7-2B5D75116886}" srcOrd="0" destOrd="0" presId="urn:microsoft.com/office/officeart/2005/8/layout/process1"/>
    <dgm:cxn modelId="{00C14DC7-18E7-458E-A640-B34CB77900E2}" type="presOf" srcId="{F80958B3-A6FA-4C5A-A661-9C7B1504D480}" destId="{67C28767-DCA6-44B9-B019-CCDF2736FEA2}" srcOrd="0" destOrd="0" presId="urn:microsoft.com/office/officeart/2005/8/layout/process1"/>
    <dgm:cxn modelId="{18B1A2C8-2D32-436A-98A6-8D045619B296}" srcId="{6BFEEDD6-9A64-45E1-B46D-DAD51F0092BC}" destId="{66402C9E-4033-42B5-94CD-3AD27FE1FE77}" srcOrd="2" destOrd="0" parTransId="{46170ABB-4498-4552-89B8-AF9463DD3480}" sibTransId="{BD90F40F-7970-408E-A628-4245955A9D6D}"/>
    <dgm:cxn modelId="{8BCF22CA-1715-4A4A-B4F7-D8A7A99329FD}" srcId="{6BFEEDD6-9A64-45E1-B46D-DAD51F0092BC}" destId="{55F2A421-141D-43A3-9646-AA46550A6F71}" srcOrd="1" destOrd="0" parTransId="{15EE623A-29B1-4816-9A66-39462FAA29DE}" sibTransId="{1C8634C0-0E4A-43F6-B0D1-8BA041EF106F}"/>
    <dgm:cxn modelId="{80BF96F7-3B59-4BE3-99B3-662BB497F22A}" type="presOf" srcId="{55F2A421-141D-43A3-9646-AA46550A6F71}" destId="{53F91B75-2F3D-4302-A257-E21563F8ED81}" srcOrd="0" destOrd="0" presId="urn:microsoft.com/office/officeart/2005/8/layout/process1"/>
    <dgm:cxn modelId="{2C54AFF8-A214-4D3C-9087-B49A4F9EC8F2}" type="presOf" srcId="{BD90F40F-7970-408E-A628-4245955A9D6D}" destId="{6F48713A-A9B9-4E9D-8C30-F789F3C321CD}" srcOrd="1" destOrd="0" presId="urn:microsoft.com/office/officeart/2005/8/layout/process1"/>
    <dgm:cxn modelId="{C99B7A91-7D89-49FD-99D6-4F69B5053A6C}" type="presParOf" srcId="{05596859-72B1-4AE0-B0FA-5A27D2A51118}" destId="{BDC9BC92-654C-4D74-9CB0-4B445151F797}" srcOrd="0" destOrd="0" presId="urn:microsoft.com/office/officeart/2005/8/layout/process1"/>
    <dgm:cxn modelId="{ADD7EA7E-94D6-4C8C-97C8-65AD24490267}" type="presParOf" srcId="{05596859-72B1-4AE0-B0FA-5A27D2A51118}" destId="{5AD443DF-8D7B-4B32-ACA7-2B5D75116886}" srcOrd="1" destOrd="0" presId="urn:microsoft.com/office/officeart/2005/8/layout/process1"/>
    <dgm:cxn modelId="{02FFE883-C332-4468-BC63-6EDE47EA0A06}" type="presParOf" srcId="{5AD443DF-8D7B-4B32-ACA7-2B5D75116886}" destId="{F815B1BE-B31F-4D0C-8F21-31DFEB77B75F}" srcOrd="0" destOrd="0" presId="urn:microsoft.com/office/officeart/2005/8/layout/process1"/>
    <dgm:cxn modelId="{0E3EDD40-EC6F-4C90-B88E-3D4E0C6CF16C}" type="presParOf" srcId="{05596859-72B1-4AE0-B0FA-5A27D2A51118}" destId="{53F91B75-2F3D-4302-A257-E21563F8ED81}" srcOrd="2" destOrd="0" presId="urn:microsoft.com/office/officeart/2005/8/layout/process1"/>
    <dgm:cxn modelId="{DA3B84CB-2F1C-4BAA-8499-3152C4F38C4B}" type="presParOf" srcId="{05596859-72B1-4AE0-B0FA-5A27D2A51118}" destId="{AB943F7D-D471-4FEA-AD82-F6249FC792C5}" srcOrd="3" destOrd="0" presId="urn:microsoft.com/office/officeart/2005/8/layout/process1"/>
    <dgm:cxn modelId="{9A088BF7-683E-42EF-93A8-EF6B8AEE36DC}" type="presParOf" srcId="{AB943F7D-D471-4FEA-AD82-F6249FC792C5}" destId="{3AA7D27B-7F57-4F05-A923-B4A9406F6021}" srcOrd="0" destOrd="0" presId="urn:microsoft.com/office/officeart/2005/8/layout/process1"/>
    <dgm:cxn modelId="{C2AD4A48-19B8-4116-BA99-BC1DD2208DF7}" type="presParOf" srcId="{05596859-72B1-4AE0-B0FA-5A27D2A51118}" destId="{E4682618-A6DF-41AD-871C-475916BB1303}" srcOrd="4" destOrd="0" presId="urn:microsoft.com/office/officeart/2005/8/layout/process1"/>
    <dgm:cxn modelId="{2D68165E-51B5-451D-8B24-BCC138A4E3C4}" type="presParOf" srcId="{05596859-72B1-4AE0-B0FA-5A27D2A51118}" destId="{9073C244-2AE8-4EE5-A14E-F1C3E0BDED54}" srcOrd="5" destOrd="0" presId="urn:microsoft.com/office/officeart/2005/8/layout/process1"/>
    <dgm:cxn modelId="{53B6C842-C7D8-4262-A851-96F1F4605AAB}" type="presParOf" srcId="{9073C244-2AE8-4EE5-A14E-F1C3E0BDED54}" destId="{6F48713A-A9B9-4E9D-8C30-F789F3C321CD}" srcOrd="0" destOrd="0" presId="urn:microsoft.com/office/officeart/2005/8/layout/process1"/>
    <dgm:cxn modelId="{F495E639-5B4C-420C-BC05-C39ACF5F3F21}" type="presParOf" srcId="{05596859-72B1-4AE0-B0FA-5A27D2A51118}" destId="{67C28767-DCA6-44B9-B019-CCDF2736FEA2}"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C9BC92-654C-4D74-9CB0-4B445151F797}">
      <dsp:nvSpPr>
        <dsp:cNvPr id="0" name=""/>
        <dsp:cNvSpPr/>
      </dsp:nvSpPr>
      <dsp:spPr>
        <a:xfrm>
          <a:off x="1979" y="849968"/>
          <a:ext cx="865647" cy="5193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L" sz="1200" kern="1200"/>
            <a:t>Corriente Alterna</a:t>
          </a:r>
        </a:p>
      </dsp:txBody>
      <dsp:txXfrm>
        <a:off x="17191" y="865180"/>
        <a:ext cx="835223" cy="488964"/>
      </dsp:txXfrm>
    </dsp:sp>
    <dsp:sp modelId="{5AD443DF-8D7B-4B32-ACA7-2B5D75116886}">
      <dsp:nvSpPr>
        <dsp:cNvPr id="0" name=""/>
        <dsp:cNvSpPr/>
      </dsp:nvSpPr>
      <dsp:spPr>
        <a:xfrm>
          <a:off x="954191" y="1002322"/>
          <a:ext cx="183517" cy="214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L" sz="900" kern="1200"/>
        </a:p>
      </dsp:txBody>
      <dsp:txXfrm>
        <a:off x="954191" y="1045258"/>
        <a:ext cx="128462" cy="128808"/>
      </dsp:txXfrm>
    </dsp:sp>
    <dsp:sp modelId="{53F91B75-2F3D-4302-A257-E21563F8ED81}">
      <dsp:nvSpPr>
        <dsp:cNvPr id="0" name=""/>
        <dsp:cNvSpPr/>
      </dsp:nvSpPr>
      <dsp:spPr>
        <a:xfrm>
          <a:off x="1213885" y="849968"/>
          <a:ext cx="865647" cy="5193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L" sz="1200" kern="1200"/>
            <a:t>Inductancia</a:t>
          </a:r>
        </a:p>
      </dsp:txBody>
      <dsp:txXfrm>
        <a:off x="1229097" y="865180"/>
        <a:ext cx="835223" cy="488964"/>
      </dsp:txXfrm>
    </dsp:sp>
    <dsp:sp modelId="{AB943F7D-D471-4FEA-AD82-F6249FC792C5}">
      <dsp:nvSpPr>
        <dsp:cNvPr id="0" name=""/>
        <dsp:cNvSpPr/>
      </dsp:nvSpPr>
      <dsp:spPr>
        <a:xfrm>
          <a:off x="2166097" y="1002322"/>
          <a:ext cx="183517" cy="214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L" sz="900" kern="1200"/>
        </a:p>
      </dsp:txBody>
      <dsp:txXfrm>
        <a:off x="2166097" y="1045258"/>
        <a:ext cx="128462" cy="128808"/>
      </dsp:txXfrm>
    </dsp:sp>
    <dsp:sp modelId="{E4682618-A6DF-41AD-871C-475916BB1303}">
      <dsp:nvSpPr>
        <dsp:cNvPr id="0" name=""/>
        <dsp:cNvSpPr/>
      </dsp:nvSpPr>
      <dsp:spPr>
        <a:xfrm>
          <a:off x="2425791" y="849968"/>
          <a:ext cx="865647" cy="5193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L" sz="1200" kern="1200"/>
            <a:t>Reactancia</a:t>
          </a:r>
        </a:p>
      </dsp:txBody>
      <dsp:txXfrm>
        <a:off x="2441003" y="865180"/>
        <a:ext cx="835223" cy="488964"/>
      </dsp:txXfrm>
    </dsp:sp>
    <dsp:sp modelId="{9073C244-2AE8-4EE5-A14E-F1C3E0BDED54}">
      <dsp:nvSpPr>
        <dsp:cNvPr id="0" name=""/>
        <dsp:cNvSpPr/>
      </dsp:nvSpPr>
      <dsp:spPr>
        <a:xfrm>
          <a:off x="3378003" y="1002322"/>
          <a:ext cx="183517" cy="214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L" sz="900" kern="1200"/>
        </a:p>
      </dsp:txBody>
      <dsp:txXfrm>
        <a:off x="3378003" y="1045258"/>
        <a:ext cx="128462" cy="128808"/>
      </dsp:txXfrm>
    </dsp:sp>
    <dsp:sp modelId="{67C28767-DCA6-44B9-B019-CCDF2736FEA2}">
      <dsp:nvSpPr>
        <dsp:cNvPr id="0" name=""/>
        <dsp:cNvSpPr/>
      </dsp:nvSpPr>
      <dsp:spPr>
        <a:xfrm>
          <a:off x="3637697" y="849968"/>
          <a:ext cx="865647" cy="5193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L" sz="1200" kern="1200"/>
            <a:t>Impedancia</a:t>
          </a:r>
        </a:p>
      </dsp:txBody>
      <dsp:txXfrm>
        <a:off x="3652909" y="865180"/>
        <a:ext cx="835223" cy="488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7CAAE-08A4-4DDB-A203-6A2AC3D26C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8037</Words>
  <Characters>44205</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 invitado</cp:lastModifiedBy>
  <cp:revision>2</cp:revision>
  <cp:lastPrinted>2016-06-05T17:59:00Z</cp:lastPrinted>
  <dcterms:created xsi:type="dcterms:W3CDTF">2020-05-28T00:25:00Z</dcterms:created>
  <dcterms:modified xsi:type="dcterms:W3CDTF">2020-05-28T00:25:00Z</dcterms:modified>
</cp:coreProperties>
</file>